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438" w:type="dxa"/>
        <w:tblLook w:val="04A0" w:firstRow="1" w:lastRow="0" w:firstColumn="1" w:lastColumn="0" w:noHBand="0" w:noVBand="1"/>
      </w:tblPr>
      <w:tblGrid>
        <w:gridCol w:w="4719"/>
        <w:gridCol w:w="4719"/>
      </w:tblGrid>
      <w:tr w:rsidR="009755C6" w:rsidRPr="00A03739" w14:paraId="54E468A8" w14:textId="77777777" w:rsidTr="008522B8">
        <w:tc>
          <w:tcPr>
            <w:tcW w:w="4719" w:type="dxa"/>
            <w:shd w:val="clear" w:color="auto" w:fill="auto"/>
          </w:tcPr>
          <w:p w14:paraId="4F7DE277" w14:textId="7C1ECD3F" w:rsidR="009755C6" w:rsidRPr="00A03739" w:rsidRDefault="009755C6" w:rsidP="008522B8">
            <w:pPr>
              <w:ind w:right="85"/>
              <w:rPr>
                <w:sz w:val="16"/>
                <w:szCs w:val="16"/>
              </w:rPr>
            </w:pPr>
            <w:bookmarkStart w:id="0" w:name="_Hlk97205478"/>
          </w:p>
        </w:tc>
        <w:tc>
          <w:tcPr>
            <w:tcW w:w="4719" w:type="dxa"/>
            <w:shd w:val="clear" w:color="auto" w:fill="auto"/>
          </w:tcPr>
          <w:p w14:paraId="1DBE0C22" w14:textId="31C9A539" w:rsidR="00411B40" w:rsidRPr="00A03739" w:rsidRDefault="00411B40" w:rsidP="00411B40">
            <w:pPr>
              <w:widowControl w:val="0"/>
              <w:tabs>
                <w:tab w:val="center" w:pos="4819"/>
                <w:tab w:val="right" w:pos="9638"/>
              </w:tabs>
              <w:autoSpaceDE w:val="0"/>
              <w:jc w:val="right"/>
              <w:rPr>
                <w:i/>
                <w:lang w:eastAsia="it-IT"/>
              </w:rPr>
            </w:pPr>
            <w:r w:rsidRPr="00A03739">
              <w:rPr>
                <w:i/>
                <w:lang w:eastAsia="it-IT"/>
              </w:rPr>
              <w:t xml:space="preserve">Al Comune di </w:t>
            </w:r>
            <w:r w:rsidR="003D750E">
              <w:rPr>
                <w:i/>
                <w:lang w:eastAsia="it-IT"/>
              </w:rPr>
              <w:t>Aulla (MS)</w:t>
            </w:r>
          </w:p>
          <w:p w14:paraId="34B2E0D7" w14:textId="460805DF" w:rsidR="00411B40" w:rsidRPr="00A03739" w:rsidRDefault="003D750E" w:rsidP="003D750E">
            <w:pPr>
              <w:widowControl w:val="0"/>
              <w:tabs>
                <w:tab w:val="center" w:pos="4819"/>
                <w:tab w:val="right" w:pos="9638"/>
              </w:tabs>
              <w:autoSpaceDE w:val="0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 xml:space="preserve">                                                 </w:t>
            </w:r>
            <w:r w:rsidR="00411B40" w:rsidRPr="00A03739">
              <w:rPr>
                <w:i/>
                <w:lang w:eastAsia="it-IT"/>
              </w:rPr>
              <w:t xml:space="preserve">Ufficio </w:t>
            </w:r>
            <w:r>
              <w:rPr>
                <w:i/>
                <w:lang w:eastAsia="it-IT"/>
              </w:rPr>
              <w:t>Lavori Pubblici</w:t>
            </w:r>
          </w:p>
          <w:p w14:paraId="4D68668E" w14:textId="7EA628C3" w:rsidR="00411B40" w:rsidRPr="00A03739" w:rsidRDefault="00411B40" w:rsidP="00411B40">
            <w:pPr>
              <w:widowControl w:val="0"/>
              <w:tabs>
                <w:tab w:val="center" w:pos="4819"/>
                <w:tab w:val="right" w:pos="9638"/>
              </w:tabs>
              <w:autoSpaceDE w:val="0"/>
              <w:jc w:val="right"/>
              <w:rPr>
                <w:i/>
                <w:lang w:eastAsia="it-IT"/>
              </w:rPr>
            </w:pPr>
            <w:r w:rsidRPr="00A03739">
              <w:rPr>
                <w:i/>
                <w:lang w:eastAsia="it-IT"/>
              </w:rPr>
              <w:t xml:space="preserve">Piazza </w:t>
            </w:r>
            <w:r w:rsidR="008E541D">
              <w:rPr>
                <w:i/>
                <w:lang w:eastAsia="it-IT"/>
              </w:rPr>
              <w:t>Gramsci, 24 AULLA</w:t>
            </w:r>
          </w:p>
          <w:p w14:paraId="3A1864EB" w14:textId="77777777" w:rsidR="009755C6" w:rsidRPr="00A03739" w:rsidRDefault="009755C6" w:rsidP="008522B8">
            <w:pPr>
              <w:pStyle w:val="sche22"/>
              <w:tabs>
                <w:tab w:val="left" w:pos="6804"/>
              </w:tabs>
              <w:rPr>
                <w:b/>
                <w:i/>
                <w:sz w:val="15"/>
                <w:szCs w:val="15"/>
                <w:lang w:val="it-IT"/>
              </w:rPr>
            </w:pPr>
          </w:p>
        </w:tc>
      </w:tr>
      <w:bookmarkEnd w:id="0"/>
    </w:tbl>
    <w:p w14:paraId="598FD457" w14:textId="77777777" w:rsidR="009755C6" w:rsidRPr="00A03739" w:rsidRDefault="009755C6" w:rsidP="009755C6">
      <w:pPr>
        <w:ind w:right="85"/>
        <w:rPr>
          <w:sz w:val="16"/>
          <w:szCs w:val="16"/>
        </w:rPr>
      </w:pPr>
    </w:p>
    <w:p w14:paraId="7DD1E93D" w14:textId="77777777" w:rsidR="009A22EF" w:rsidRPr="00A03739" w:rsidRDefault="009A22EF">
      <w:pPr>
        <w:ind w:right="55"/>
        <w:jc w:val="both"/>
      </w:pPr>
    </w:p>
    <w:p w14:paraId="6BDE0381" w14:textId="77777777" w:rsidR="00411B40" w:rsidRPr="008406E8" w:rsidRDefault="00411B40" w:rsidP="008406E8">
      <w:pPr>
        <w:tabs>
          <w:tab w:val="left" w:pos="557"/>
        </w:tabs>
        <w:spacing w:line="283" w:lineRule="atLeast"/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7972"/>
      </w:tblGrid>
      <w:tr w:rsidR="00411B40" w:rsidRPr="008406E8" w14:paraId="1E83ACDE" w14:textId="77777777" w:rsidTr="008E541D">
        <w:tc>
          <w:tcPr>
            <w:tcW w:w="1326" w:type="dxa"/>
          </w:tcPr>
          <w:p w14:paraId="0EE62789" w14:textId="7C95F301" w:rsidR="00411B40" w:rsidRPr="008406E8" w:rsidRDefault="00411B40" w:rsidP="008406E8">
            <w:pPr>
              <w:spacing w:line="360" w:lineRule="auto"/>
              <w:jc w:val="both"/>
              <w:rPr>
                <w:sz w:val="22"/>
                <w:szCs w:val="22"/>
              </w:rPr>
            </w:pPr>
            <w:bookmarkStart w:id="1" w:name="_Hlk104796664"/>
            <w:r w:rsidRPr="008406E8">
              <w:rPr>
                <w:sz w:val="22"/>
                <w:szCs w:val="22"/>
              </w:rPr>
              <w:t>OGGETTO:</w:t>
            </w:r>
          </w:p>
        </w:tc>
        <w:tc>
          <w:tcPr>
            <w:tcW w:w="7972" w:type="dxa"/>
          </w:tcPr>
          <w:p w14:paraId="4B927209" w14:textId="77777777" w:rsidR="00E964D4" w:rsidRPr="008406E8" w:rsidRDefault="00E964D4" w:rsidP="008406E8">
            <w:pPr>
              <w:jc w:val="both"/>
              <w:rPr>
                <w:sz w:val="22"/>
                <w:szCs w:val="22"/>
              </w:rPr>
            </w:pPr>
            <w:r w:rsidRPr="008406E8">
              <w:rPr>
                <w:sz w:val="22"/>
                <w:szCs w:val="22"/>
              </w:rPr>
              <w:t>Richiesta di accorpamento al demanio stradale di aree destinate a strade da oltre venti anni.</w:t>
            </w:r>
          </w:p>
          <w:p w14:paraId="0DD70280" w14:textId="77777777" w:rsidR="00E964D4" w:rsidRPr="008406E8" w:rsidRDefault="00E964D4" w:rsidP="008406E8">
            <w:pPr>
              <w:jc w:val="both"/>
              <w:rPr>
                <w:sz w:val="22"/>
                <w:szCs w:val="22"/>
              </w:rPr>
            </w:pPr>
          </w:p>
          <w:p w14:paraId="140AB34C" w14:textId="6DD2D06A" w:rsidR="008E541D" w:rsidRPr="008406E8" w:rsidRDefault="00E964D4" w:rsidP="008406E8">
            <w:pPr>
              <w:jc w:val="both"/>
              <w:rPr>
                <w:sz w:val="22"/>
                <w:szCs w:val="22"/>
              </w:rPr>
            </w:pPr>
            <w:r w:rsidRPr="008406E8">
              <w:rPr>
                <w:sz w:val="22"/>
                <w:szCs w:val="22"/>
              </w:rPr>
              <w:t xml:space="preserve"> </w:t>
            </w:r>
          </w:p>
          <w:p w14:paraId="2E877AED" w14:textId="265C9C99" w:rsidR="008E541D" w:rsidRPr="008406E8" w:rsidRDefault="008E541D" w:rsidP="008406E8">
            <w:pPr>
              <w:jc w:val="both"/>
              <w:rPr>
                <w:sz w:val="22"/>
                <w:szCs w:val="22"/>
              </w:rPr>
            </w:pPr>
          </w:p>
        </w:tc>
      </w:tr>
    </w:tbl>
    <w:bookmarkEnd w:id="1"/>
    <w:p w14:paraId="3D466CC7" w14:textId="0879F8BB" w:rsidR="00907749" w:rsidRPr="008406E8" w:rsidRDefault="008406E8" w:rsidP="008406E8">
      <w:pPr>
        <w:pStyle w:val="Corpotesto"/>
        <w:tabs>
          <w:tab w:val="left" w:pos="5955"/>
          <w:tab w:val="left" w:pos="9393"/>
        </w:tabs>
        <w:ind w:right="-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E541D" w:rsidRPr="00823A1B">
        <w:rPr>
          <w:sz w:val="22"/>
          <w:szCs w:val="22"/>
        </w:rPr>
        <w:t>Il</w:t>
      </w:r>
      <w:r w:rsidR="008E541D" w:rsidRPr="008406E8">
        <w:rPr>
          <w:sz w:val="22"/>
          <w:szCs w:val="22"/>
        </w:rPr>
        <w:t xml:space="preserve">  </w:t>
      </w:r>
      <w:r w:rsidR="008E541D" w:rsidRPr="00823A1B">
        <w:rPr>
          <w:sz w:val="22"/>
          <w:szCs w:val="22"/>
        </w:rPr>
        <w:t>sottoscritto</w:t>
      </w:r>
      <w:r w:rsidR="008E541D" w:rsidRPr="008406E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</w:t>
      </w:r>
      <w:r w:rsidR="008E541D" w:rsidRPr="008406E8">
        <w:rPr>
          <w:sz w:val="22"/>
          <w:szCs w:val="22"/>
        </w:rPr>
        <w:tab/>
        <w:t xml:space="preserve">  </w:t>
      </w:r>
      <w:r w:rsidR="008E541D" w:rsidRPr="00823A1B">
        <w:rPr>
          <w:sz w:val="22"/>
          <w:szCs w:val="22"/>
        </w:rPr>
        <w:t>nato</w:t>
      </w:r>
      <w:r w:rsidR="008E541D" w:rsidRPr="008406E8">
        <w:rPr>
          <w:sz w:val="22"/>
          <w:szCs w:val="22"/>
        </w:rPr>
        <w:t xml:space="preserve">  </w:t>
      </w:r>
      <w:r w:rsidR="008E541D" w:rsidRPr="00823A1B">
        <w:rPr>
          <w:sz w:val="22"/>
          <w:szCs w:val="22"/>
        </w:rPr>
        <w:t>a</w:t>
      </w:r>
      <w:r w:rsidR="008E541D" w:rsidRPr="008406E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</w:t>
      </w:r>
      <w:r w:rsidR="008E541D" w:rsidRPr="008406E8">
        <w:rPr>
          <w:sz w:val="22"/>
          <w:szCs w:val="22"/>
        </w:rPr>
        <w:tab/>
      </w:r>
    </w:p>
    <w:p w14:paraId="511CB92C" w14:textId="77777777" w:rsidR="00E964D4" w:rsidRDefault="00823A1B" w:rsidP="008406E8">
      <w:pPr>
        <w:pStyle w:val="Corpotesto"/>
        <w:tabs>
          <w:tab w:val="left" w:pos="5955"/>
          <w:tab w:val="left" w:pos="9393"/>
        </w:tabs>
        <w:ind w:left="215" w:right="-200"/>
        <w:jc w:val="both"/>
        <w:rPr>
          <w:sz w:val="22"/>
          <w:szCs w:val="22"/>
        </w:rPr>
      </w:pPr>
      <w:r>
        <w:rPr>
          <w:sz w:val="22"/>
          <w:szCs w:val="22"/>
        </w:rPr>
        <w:t>il_______________</w:t>
      </w:r>
      <w:r w:rsidR="00E964D4">
        <w:rPr>
          <w:sz w:val="22"/>
          <w:szCs w:val="22"/>
        </w:rPr>
        <w:t xml:space="preserve"> residente a ________________________________Prov________cap_________</w:t>
      </w:r>
      <w:r w:rsidR="008E541D" w:rsidRPr="008406E8">
        <w:rPr>
          <w:sz w:val="22"/>
          <w:szCs w:val="22"/>
        </w:rPr>
        <w:t xml:space="preserve"> </w:t>
      </w:r>
      <w:r w:rsidR="008E541D" w:rsidRPr="00823A1B">
        <w:rPr>
          <w:sz w:val="22"/>
          <w:szCs w:val="22"/>
        </w:rPr>
        <w:t>in</w:t>
      </w:r>
    </w:p>
    <w:p w14:paraId="698FF330" w14:textId="77777777" w:rsidR="00E964D4" w:rsidRDefault="00E964D4" w:rsidP="008406E8">
      <w:pPr>
        <w:pStyle w:val="Corpotesto"/>
        <w:tabs>
          <w:tab w:val="left" w:pos="5955"/>
          <w:tab w:val="left" w:pos="9393"/>
        </w:tabs>
        <w:ind w:left="215" w:right="-200"/>
        <w:jc w:val="both"/>
        <w:rPr>
          <w:sz w:val="22"/>
          <w:szCs w:val="22"/>
        </w:rPr>
      </w:pPr>
      <w:r>
        <w:rPr>
          <w:sz w:val="22"/>
          <w:szCs w:val="22"/>
        </w:rPr>
        <w:t>via_________________________________, codice fiscale____________________________________</w:t>
      </w:r>
    </w:p>
    <w:p w14:paraId="46E28126" w14:textId="44DDF4CE" w:rsidR="00E964D4" w:rsidRPr="008406E8" w:rsidRDefault="00E964D4" w:rsidP="008406E8">
      <w:pPr>
        <w:pStyle w:val="Corpotesto"/>
        <w:tabs>
          <w:tab w:val="left" w:pos="5955"/>
          <w:tab w:val="left" w:pos="9393"/>
        </w:tabs>
        <w:ind w:left="215" w:right="-200"/>
        <w:jc w:val="both"/>
        <w:rPr>
          <w:sz w:val="22"/>
          <w:szCs w:val="22"/>
        </w:rPr>
      </w:pPr>
      <w:r>
        <w:rPr>
          <w:sz w:val="22"/>
          <w:szCs w:val="22"/>
        </w:rPr>
        <w:t>tel.n.________________________mail________________________________</w:t>
      </w:r>
      <w:r w:rsidR="008E541D" w:rsidRPr="008406E8">
        <w:rPr>
          <w:sz w:val="22"/>
          <w:szCs w:val="22"/>
        </w:rPr>
        <w:t xml:space="preserve"> </w:t>
      </w:r>
      <w:r w:rsidRPr="008406E8">
        <w:rPr>
          <w:sz w:val="22"/>
          <w:szCs w:val="22"/>
        </w:rPr>
        <w:t xml:space="preserve">                     </w:t>
      </w:r>
    </w:p>
    <w:p w14:paraId="71261D03" w14:textId="77777777" w:rsidR="00E964D4" w:rsidRPr="008406E8" w:rsidRDefault="008E541D" w:rsidP="008406E8">
      <w:pPr>
        <w:pStyle w:val="Corpotesto"/>
        <w:tabs>
          <w:tab w:val="left" w:pos="5955"/>
          <w:tab w:val="left" w:pos="9393"/>
        </w:tabs>
        <w:ind w:left="215" w:right="-200"/>
        <w:jc w:val="both"/>
        <w:rPr>
          <w:sz w:val="22"/>
          <w:szCs w:val="22"/>
        </w:rPr>
      </w:pPr>
      <w:r w:rsidRPr="00823A1B">
        <w:rPr>
          <w:sz w:val="22"/>
          <w:szCs w:val="22"/>
        </w:rPr>
        <w:t>qualità</w:t>
      </w:r>
      <w:r w:rsidRPr="008406E8">
        <w:rPr>
          <w:sz w:val="22"/>
          <w:szCs w:val="22"/>
        </w:rPr>
        <w:t xml:space="preserve"> </w:t>
      </w:r>
      <w:r w:rsidRPr="00823A1B">
        <w:rPr>
          <w:sz w:val="22"/>
          <w:szCs w:val="22"/>
        </w:rPr>
        <w:t>di</w:t>
      </w:r>
      <w:r w:rsidRPr="008406E8">
        <w:rPr>
          <w:sz w:val="22"/>
          <w:szCs w:val="22"/>
        </w:rPr>
        <w:t xml:space="preserve"> </w:t>
      </w:r>
    </w:p>
    <w:p w14:paraId="6471FD6B" w14:textId="1FC408EA" w:rsidR="00907749" w:rsidRDefault="00E964D4" w:rsidP="008406E8">
      <w:pPr>
        <w:pStyle w:val="Corpotesto"/>
        <w:numPr>
          <w:ilvl w:val="0"/>
          <w:numId w:val="26"/>
        </w:numPr>
        <w:tabs>
          <w:tab w:val="left" w:pos="5955"/>
          <w:tab w:val="left" w:pos="9393"/>
        </w:tabs>
        <w:ind w:right="-200"/>
        <w:jc w:val="both"/>
        <w:rPr>
          <w:sz w:val="22"/>
          <w:szCs w:val="22"/>
        </w:rPr>
      </w:pPr>
      <w:r>
        <w:rPr>
          <w:sz w:val="22"/>
          <w:szCs w:val="22"/>
        </w:rPr>
        <w:t>PROPRIETARIO/A</w:t>
      </w:r>
    </w:p>
    <w:p w14:paraId="3E96B0FB" w14:textId="2C7E57AD" w:rsidR="00E964D4" w:rsidRDefault="00E964D4" w:rsidP="008406E8">
      <w:pPr>
        <w:pStyle w:val="Corpotesto"/>
        <w:numPr>
          <w:ilvl w:val="0"/>
          <w:numId w:val="26"/>
        </w:numPr>
        <w:tabs>
          <w:tab w:val="left" w:pos="5955"/>
          <w:tab w:val="left" w:pos="9393"/>
        </w:tabs>
        <w:ind w:right="-200"/>
        <w:jc w:val="both"/>
        <w:rPr>
          <w:sz w:val="22"/>
          <w:szCs w:val="22"/>
        </w:rPr>
      </w:pPr>
      <w:r>
        <w:rPr>
          <w:sz w:val="22"/>
          <w:szCs w:val="22"/>
        </w:rPr>
        <w:t>COMPROPRIETARIO/A</w:t>
      </w:r>
    </w:p>
    <w:p w14:paraId="05F64631" w14:textId="79F7A99F" w:rsidR="00E964D4" w:rsidRDefault="00E964D4" w:rsidP="008406E8">
      <w:pPr>
        <w:pStyle w:val="Corpotesto"/>
        <w:numPr>
          <w:ilvl w:val="0"/>
          <w:numId w:val="26"/>
        </w:numPr>
        <w:tabs>
          <w:tab w:val="left" w:pos="5955"/>
          <w:tab w:val="left" w:pos="9393"/>
        </w:tabs>
        <w:ind w:right="-200"/>
        <w:jc w:val="both"/>
        <w:rPr>
          <w:sz w:val="22"/>
          <w:szCs w:val="22"/>
        </w:rPr>
      </w:pPr>
      <w:r>
        <w:rPr>
          <w:sz w:val="22"/>
          <w:szCs w:val="22"/>
        </w:rPr>
        <w:t>LEGALE RAPPRESENTANTE della società denominata</w:t>
      </w:r>
    </w:p>
    <w:p w14:paraId="25C46231" w14:textId="2D331EF7" w:rsidR="00E964D4" w:rsidRDefault="00E964D4" w:rsidP="008406E8">
      <w:pPr>
        <w:pStyle w:val="Corpotesto"/>
        <w:tabs>
          <w:tab w:val="left" w:pos="5955"/>
          <w:tab w:val="left" w:pos="9393"/>
        </w:tabs>
        <w:ind w:left="1724" w:right="-2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14:paraId="1D37BA48" w14:textId="4C11A904" w:rsidR="00E964D4" w:rsidRDefault="00E964D4" w:rsidP="008406E8">
      <w:pPr>
        <w:pStyle w:val="Corpotesto"/>
        <w:tabs>
          <w:tab w:val="left" w:pos="5955"/>
          <w:tab w:val="left" w:pos="9393"/>
        </w:tabs>
        <w:ind w:left="1724" w:right="-200"/>
        <w:jc w:val="both"/>
        <w:rPr>
          <w:sz w:val="22"/>
          <w:szCs w:val="22"/>
        </w:rPr>
      </w:pPr>
      <w:r>
        <w:rPr>
          <w:sz w:val="22"/>
          <w:szCs w:val="22"/>
        </w:rPr>
        <w:t>Con sede in _______________________prov__________</w:t>
      </w:r>
    </w:p>
    <w:p w14:paraId="1D5E7741" w14:textId="7A5A7321" w:rsidR="00E964D4" w:rsidRDefault="00E964D4" w:rsidP="008406E8">
      <w:pPr>
        <w:pStyle w:val="Corpotesto"/>
        <w:tabs>
          <w:tab w:val="left" w:pos="5955"/>
          <w:tab w:val="left" w:pos="9393"/>
        </w:tabs>
        <w:ind w:left="1724" w:right="-200"/>
        <w:jc w:val="both"/>
        <w:rPr>
          <w:sz w:val="22"/>
          <w:szCs w:val="22"/>
        </w:rPr>
      </w:pPr>
      <w:r>
        <w:rPr>
          <w:sz w:val="22"/>
          <w:szCs w:val="22"/>
        </w:rPr>
        <w:t>Via__________________________________n._________</w:t>
      </w:r>
    </w:p>
    <w:p w14:paraId="7AFFC03B" w14:textId="1FCCFF56" w:rsidR="00E964D4" w:rsidRDefault="00E964D4" w:rsidP="008406E8">
      <w:pPr>
        <w:pStyle w:val="Corpotesto"/>
        <w:tabs>
          <w:tab w:val="left" w:pos="5955"/>
          <w:tab w:val="left" w:pos="9393"/>
        </w:tabs>
        <w:ind w:left="1724" w:right="-200"/>
        <w:jc w:val="both"/>
        <w:rPr>
          <w:sz w:val="22"/>
          <w:szCs w:val="22"/>
        </w:rPr>
      </w:pPr>
      <w:r>
        <w:rPr>
          <w:sz w:val="22"/>
          <w:szCs w:val="22"/>
        </w:rPr>
        <w:t>Partita IVA______________________________________</w:t>
      </w:r>
    </w:p>
    <w:p w14:paraId="385E96D3" w14:textId="02240CC8" w:rsidR="00E964D4" w:rsidRDefault="00E964D4" w:rsidP="008406E8">
      <w:pPr>
        <w:pStyle w:val="Corpotesto"/>
        <w:tabs>
          <w:tab w:val="left" w:pos="5955"/>
          <w:tab w:val="left" w:pos="9393"/>
        </w:tabs>
        <w:ind w:left="1724" w:right="-200"/>
        <w:jc w:val="both"/>
        <w:rPr>
          <w:sz w:val="22"/>
          <w:szCs w:val="22"/>
        </w:rPr>
      </w:pPr>
      <w:r>
        <w:rPr>
          <w:sz w:val="22"/>
          <w:szCs w:val="22"/>
        </w:rPr>
        <w:t>Tel.__________________mail_______________________</w:t>
      </w:r>
    </w:p>
    <w:p w14:paraId="13D601AB" w14:textId="2DA78350" w:rsidR="008E541D" w:rsidRDefault="00E964D4" w:rsidP="008406E8">
      <w:pPr>
        <w:pStyle w:val="Corpotesto"/>
        <w:tabs>
          <w:tab w:val="left" w:pos="2927"/>
          <w:tab w:val="left" w:pos="6812"/>
        </w:tabs>
        <w:spacing w:line="241" w:lineRule="exact"/>
        <w:ind w:left="215"/>
        <w:jc w:val="both"/>
        <w:rPr>
          <w:sz w:val="22"/>
          <w:szCs w:val="22"/>
        </w:rPr>
      </w:pPr>
      <w:r>
        <w:rPr>
          <w:sz w:val="22"/>
          <w:szCs w:val="22"/>
        </w:rPr>
        <w:t>Delle aree destinate a sede stradale pubblica da oltre venti anni, site nel Comune di Aulla</w:t>
      </w:r>
      <w:r w:rsidR="005C78FE">
        <w:rPr>
          <w:sz w:val="22"/>
          <w:szCs w:val="22"/>
        </w:rPr>
        <w:t xml:space="preserve">, </w:t>
      </w:r>
    </w:p>
    <w:p w14:paraId="6B837835" w14:textId="3F0028EA" w:rsidR="005C78FE" w:rsidRDefault="005C78FE" w:rsidP="008406E8">
      <w:pPr>
        <w:pStyle w:val="Corpotesto"/>
        <w:tabs>
          <w:tab w:val="left" w:pos="2927"/>
          <w:tab w:val="left" w:pos="6812"/>
        </w:tabs>
        <w:spacing w:line="241" w:lineRule="exact"/>
        <w:ind w:left="215"/>
        <w:jc w:val="both"/>
        <w:rPr>
          <w:sz w:val="22"/>
          <w:szCs w:val="22"/>
        </w:rPr>
      </w:pPr>
      <w:r>
        <w:rPr>
          <w:sz w:val="22"/>
          <w:szCs w:val="22"/>
        </w:rPr>
        <w:t>Via________________________________</w:t>
      </w:r>
      <w:r w:rsidR="008406E8">
        <w:rPr>
          <w:sz w:val="22"/>
          <w:szCs w:val="22"/>
        </w:rPr>
        <w:t xml:space="preserve">  </w:t>
      </w:r>
      <w:r>
        <w:rPr>
          <w:sz w:val="22"/>
          <w:szCs w:val="22"/>
        </w:rPr>
        <w:t>distinto al catasto terreni del Comune di Aulla,</w:t>
      </w:r>
    </w:p>
    <w:p w14:paraId="725E0081" w14:textId="6AC0036A" w:rsidR="005C78FE" w:rsidRDefault="005C78FE" w:rsidP="008406E8">
      <w:pPr>
        <w:pStyle w:val="Corpotesto"/>
        <w:tabs>
          <w:tab w:val="left" w:pos="2927"/>
          <w:tab w:val="left" w:pos="6812"/>
        </w:tabs>
        <w:spacing w:line="241" w:lineRule="exact"/>
        <w:ind w:left="215"/>
        <w:jc w:val="both"/>
        <w:rPr>
          <w:sz w:val="22"/>
          <w:szCs w:val="22"/>
        </w:rPr>
      </w:pPr>
      <w:r>
        <w:rPr>
          <w:sz w:val="22"/>
          <w:szCs w:val="22"/>
        </w:rPr>
        <w:t>foglio n._______________________mappale n._____________________________</w:t>
      </w:r>
    </w:p>
    <w:p w14:paraId="634FE2B5" w14:textId="77777777" w:rsidR="005C78FE" w:rsidRPr="00823A1B" w:rsidRDefault="005C78FE" w:rsidP="008406E8">
      <w:pPr>
        <w:pStyle w:val="Corpotesto"/>
        <w:tabs>
          <w:tab w:val="left" w:pos="2927"/>
          <w:tab w:val="left" w:pos="6812"/>
        </w:tabs>
        <w:spacing w:line="241" w:lineRule="exact"/>
        <w:ind w:left="215"/>
        <w:jc w:val="both"/>
        <w:rPr>
          <w:sz w:val="22"/>
          <w:szCs w:val="22"/>
        </w:rPr>
      </w:pPr>
    </w:p>
    <w:p w14:paraId="2BC0A4C6" w14:textId="042E673D" w:rsidR="005C78FE" w:rsidRPr="008406E8" w:rsidRDefault="008406E8" w:rsidP="008406E8">
      <w:pPr>
        <w:pStyle w:val="Titolo1"/>
        <w:numPr>
          <w:ilvl w:val="0"/>
          <w:numId w:val="0"/>
        </w:numPr>
        <w:spacing w:before="240"/>
        <w:ind w:right="633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</w:t>
      </w:r>
      <w:r w:rsidR="005C78FE" w:rsidRPr="008406E8">
        <w:rPr>
          <w:rFonts w:ascii="Times New Roman" w:hAnsi="Times New Roman" w:cs="Times New Roman"/>
          <w:b/>
          <w:color w:val="auto"/>
          <w:sz w:val="22"/>
          <w:szCs w:val="22"/>
        </w:rPr>
        <w:t>DICHIARA</w:t>
      </w:r>
    </w:p>
    <w:p w14:paraId="38291E13" w14:textId="0A75726A" w:rsidR="005C78FE" w:rsidRPr="008406E8" w:rsidRDefault="005C78FE" w:rsidP="008406E8">
      <w:pPr>
        <w:jc w:val="both"/>
        <w:rPr>
          <w:sz w:val="22"/>
          <w:szCs w:val="22"/>
        </w:rPr>
      </w:pPr>
      <w:r w:rsidRPr="008406E8">
        <w:rPr>
          <w:sz w:val="22"/>
          <w:szCs w:val="22"/>
        </w:rPr>
        <w:t xml:space="preserve">                           </w:t>
      </w:r>
      <w:r w:rsidR="008406E8">
        <w:rPr>
          <w:sz w:val="22"/>
          <w:szCs w:val="22"/>
        </w:rPr>
        <w:t xml:space="preserve">              </w:t>
      </w:r>
      <w:r w:rsidRPr="008406E8">
        <w:rPr>
          <w:sz w:val="22"/>
          <w:szCs w:val="22"/>
        </w:rPr>
        <w:t xml:space="preserve"> </w:t>
      </w:r>
      <w:r w:rsidRPr="00823A1B">
        <w:rPr>
          <w:sz w:val="22"/>
          <w:szCs w:val="22"/>
        </w:rPr>
        <w:t>ai</w:t>
      </w:r>
      <w:r w:rsidRPr="008406E8">
        <w:rPr>
          <w:sz w:val="22"/>
          <w:szCs w:val="22"/>
        </w:rPr>
        <w:t xml:space="preserve"> </w:t>
      </w:r>
      <w:r w:rsidRPr="00823A1B">
        <w:rPr>
          <w:sz w:val="22"/>
          <w:szCs w:val="22"/>
        </w:rPr>
        <w:t>sensi</w:t>
      </w:r>
      <w:r w:rsidRPr="008406E8">
        <w:rPr>
          <w:sz w:val="22"/>
          <w:szCs w:val="22"/>
        </w:rPr>
        <w:t xml:space="preserve"> </w:t>
      </w:r>
      <w:r w:rsidRPr="00823A1B">
        <w:rPr>
          <w:sz w:val="22"/>
          <w:szCs w:val="22"/>
        </w:rPr>
        <w:t>degli</w:t>
      </w:r>
      <w:r w:rsidRPr="008406E8">
        <w:rPr>
          <w:sz w:val="22"/>
          <w:szCs w:val="22"/>
        </w:rPr>
        <w:t xml:space="preserve"> </w:t>
      </w:r>
      <w:r w:rsidRPr="00823A1B">
        <w:rPr>
          <w:sz w:val="22"/>
          <w:szCs w:val="22"/>
        </w:rPr>
        <w:t>artt.</w:t>
      </w:r>
      <w:r w:rsidRPr="008406E8">
        <w:rPr>
          <w:sz w:val="22"/>
          <w:szCs w:val="22"/>
        </w:rPr>
        <w:t xml:space="preserve"> </w:t>
      </w:r>
      <w:r w:rsidRPr="00823A1B">
        <w:rPr>
          <w:sz w:val="22"/>
          <w:szCs w:val="22"/>
        </w:rPr>
        <w:t>46</w:t>
      </w:r>
      <w:r w:rsidRPr="008406E8">
        <w:rPr>
          <w:sz w:val="22"/>
          <w:szCs w:val="22"/>
        </w:rPr>
        <w:t xml:space="preserve"> </w:t>
      </w:r>
      <w:r w:rsidRPr="00823A1B">
        <w:rPr>
          <w:sz w:val="22"/>
          <w:szCs w:val="22"/>
        </w:rPr>
        <w:t>e</w:t>
      </w:r>
      <w:r w:rsidRPr="008406E8">
        <w:rPr>
          <w:sz w:val="22"/>
          <w:szCs w:val="22"/>
        </w:rPr>
        <w:t xml:space="preserve"> </w:t>
      </w:r>
      <w:r w:rsidRPr="00823A1B">
        <w:rPr>
          <w:sz w:val="22"/>
          <w:szCs w:val="22"/>
        </w:rPr>
        <w:t>47</w:t>
      </w:r>
      <w:r w:rsidRPr="008406E8">
        <w:rPr>
          <w:sz w:val="22"/>
          <w:szCs w:val="22"/>
        </w:rPr>
        <w:t xml:space="preserve"> </w:t>
      </w:r>
      <w:r w:rsidRPr="00823A1B">
        <w:rPr>
          <w:sz w:val="22"/>
          <w:szCs w:val="22"/>
        </w:rPr>
        <w:t>del</w:t>
      </w:r>
      <w:r w:rsidRPr="008406E8">
        <w:rPr>
          <w:sz w:val="22"/>
          <w:szCs w:val="22"/>
        </w:rPr>
        <w:t xml:space="preserve"> </w:t>
      </w:r>
      <w:r w:rsidRPr="00823A1B">
        <w:rPr>
          <w:sz w:val="22"/>
          <w:szCs w:val="22"/>
        </w:rPr>
        <w:t>D.P.R.</w:t>
      </w:r>
      <w:r w:rsidRPr="008406E8">
        <w:rPr>
          <w:sz w:val="22"/>
          <w:szCs w:val="22"/>
        </w:rPr>
        <w:t xml:space="preserve"> </w:t>
      </w:r>
      <w:r w:rsidRPr="00823A1B">
        <w:rPr>
          <w:sz w:val="22"/>
          <w:szCs w:val="22"/>
        </w:rPr>
        <w:t>n°</w:t>
      </w:r>
      <w:r w:rsidRPr="008406E8">
        <w:rPr>
          <w:sz w:val="22"/>
          <w:szCs w:val="22"/>
        </w:rPr>
        <w:t xml:space="preserve"> 445/2000</w:t>
      </w:r>
    </w:p>
    <w:p w14:paraId="3A763338" w14:textId="77777777" w:rsidR="005C78FE" w:rsidRPr="008406E8" w:rsidRDefault="005C78FE" w:rsidP="008406E8">
      <w:pPr>
        <w:jc w:val="both"/>
        <w:rPr>
          <w:sz w:val="22"/>
          <w:szCs w:val="22"/>
        </w:rPr>
      </w:pPr>
    </w:p>
    <w:p w14:paraId="438F67D1" w14:textId="73C728D4" w:rsidR="00A97FCF" w:rsidRDefault="005C78FE" w:rsidP="008406E8">
      <w:pPr>
        <w:jc w:val="both"/>
        <w:rPr>
          <w:sz w:val="22"/>
          <w:szCs w:val="22"/>
        </w:rPr>
      </w:pPr>
      <w:r>
        <w:rPr>
          <w:sz w:val="22"/>
          <w:szCs w:val="22"/>
        </w:rPr>
        <w:t>Che le aree in oggetto sono destinate ed utilizzate da oltre venti anni a sede stradale pubblica e pertanto</w:t>
      </w:r>
    </w:p>
    <w:p w14:paraId="36DD0E99" w14:textId="77777777" w:rsidR="005C78FE" w:rsidRDefault="005C78FE" w:rsidP="008406E8">
      <w:pPr>
        <w:jc w:val="both"/>
        <w:rPr>
          <w:sz w:val="22"/>
          <w:szCs w:val="22"/>
        </w:rPr>
      </w:pPr>
    </w:p>
    <w:p w14:paraId="763DAE86" w14:textId="5857EC4E" w:rsidR="008E541D" w:rsidRPr="008406E8" w:rsidRDefault="008406E8" w:rsidP="008406E8">
      <w:pPr>
        <w:pStyle w:val="Titolo1"/>
        <w:numPr>
          <w:ilvl w:val="0"/>
          <w:numId w:val="0"/>
        </w:numPr>
        <w:ind w:right="395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</w:t>
      </w:r>
      <w:r w:rsidR="005C78FE" w:rsidRPr="008406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acconsente e chiede</w:t>
      </w:r>
    </w:p>
    <w:p w14:paraId="225FA226" w14:textId="77777777" w:rsidR="007479E6" w:rsidRPr="008406E8" w:rsidRDefault="007479E6" w:rsidP="008406E8">
      <w:pPr>
        <w:jc w:val="both"/>
        <w:rPr>
          <w:sz w:val="22"/>
          <w:szCs w:val="22"/>
        </w:rPr>
      </w:pPr>
    </w:p>
    <w:p w14:paraId="6397BBE4" w14:textId="69BB6D97" w:rsidR="005C78FE" w:rsidRDefault="005C78FE" w:rsidP="008406E8">
      <w:pPr>
        <w:jc w:val="both"/>
        <w:rPr>
          <w:sz w:val="22"/>
          <w:szCs w:val="22"/>
        </w:rPr>
      </w:pPr>
      <w:r w:rsidRPr="007479E6">
        <w:rPr>
          <w:sz w:val="22"/>
          <w:szCs w:val="22"/>
        </w:rPr>
        <w:t>che le stesse aree vengano accorpate al demanio strad</w:t>
      </w:r>
      <w:r w:rsidR="007479E6" w:rsidRPr="007479E6">
        <w:rPr>
          <w:sz w:val="22"/>
          <w:szCs w:val="22"/>
        </w:rPr>
        <w:t>a</w:t>
      </w:r>
      <w:r w:rsidRPr="007479E6">
        <w:rPr>
          <w:sz w:val="22"/>
          <w:szCs w:val="22"/>
        </w:rPr>
        <w:t>le ai sensi dell’</w:t>
      </w:r>
      <w:r w:rsidR="007479E6" w:rsidRPr="007479E6">
        <w:rPr>
          <w:sz w:val="22"/>
          <w:szCs w:val="22"/>
        </w:rPr>
        <w:t xml:space="preserve">art.31, comma 21, </w:t>
      </w:r>
      <w:r w:rsidR="007479E6">
        <w:rPr>
          <w:sz w:val="22"/>
          <w:szCs w:val="22"/>
        </w:rPr>
        <w:t>della legge n.448 del 23.12.1998.</w:t>
      </w:r>
    </w:p>
    <w:p w14:paraId="7AAA1382" w14:textId="77777777" w:rsidR="007479E6" w:rsidRDefault="007479E6" w:rsidP="008406E8">
      <w:pPr>
        <w:jc w:val="both"/>
        <w:rPr>
          <w:sz w:val="22"/>
          <w:szCs w:val="22"/>
        </w:rPr>
      </w:pPr>
    </w:p>
    <w:p w14:paraId="5668345D" w14:textId="07474690" w:rsidR="007479E6" w:rsidRDefault="007479E6" w:rsidP="008406E8">
      <w:pPr>
        <w:jc w:val="both"/>
        <w:rPr>
          <w:sz w:val="22"/>
          <w:szCs w:val="22"/>
        </w:rPr>
      </w:pPr>
      <w:r>
        <w:rPr>
          <w:sz w:val="22"/>
          <w:szCs w:val="22"/>
        </w:rPr>
        <w:t>Allo scopo allaga alla presente:</w:t>
      </w:r>
    </w:p>
    <w:p w14:paraId="546AADD8" w14:textId="409AE4EE" w:rsidR="007479E6" w:rsidRDefault="007479E6" w:rsidP="008406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-fotocopia di un documento d’identità in corso di validità</w:t>
      </w:r>
    </w:p>
    <w:p w14:paraId="4A3DD17F" w14:textId="61BE4BEA" w:rsidR="007479E6" w:rsidRDefault="007479E6" w:rsidP="008406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-n_______richieste firmate dagli altri eventuali comproprietari con relativi documenti d’identità</w:t>
      </w:r>
    </w:p>
    <w:p w14:paraId="5C733862" w14:textId="7968DC0A" w:rsidR="007479E6" w:rsidRDefault="007479E6" w:rsidP="008406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-consenso per il trattamento dei dati identificativi del soggetto.</w:t>
      </w:r>
    </w:p>
    <w:p w14:paraId="4B46E26A" w14:textId="77777777" w:rsidR="007479E6" w:rsidRDefault="007479E6" w:rsidP="008406E8">
      <w:pPr>
        <w:jc w:val="both"/>
        <w:rPr>
          <w:sz w:val="22"/>
          <w:szCs w:val="22"/>
        </w:rPr>
      </w:pPr>
    </w:p>
    <w:p w14:paraId="46CE5C2D" w14:textId="1115E056" w:rsidR="007479E6" w:rsidRPr="007479E6" w:rsidRDefault="007479E6" w:rsidP="008406E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__________________li___________________</w:t>
      </w:r>
    </w:p>
    <w:p w14:paraId="6D52A19C" w14:textId="77777777" w:rsidR="00BF71F7" w:rsidRPr="00BF71F7" w:rsidRDefault="00BF71F7" w:rsidP="008406E8">
      <w:pPr>
        <w:pStyle w:val="Paragrafoelenco"/>
        <w:jc w:val="both"/>
        <w:rPr>
          <w:sz w:val="22"/>
          <w:szCs w:val="22"/>
        </w:rPr>
      </w:pPr>
    </w:p>
    <w:p w14:paraId="65E14CA0" w14:textId="77777777" w:rsidR="008406E8" w:rsidRDefault="00466E70" w:rsidP="008406E8">
      <w:pPr>
        <w:widowControl w:val="0"/>
        <w:tabs>
          <w:tab w:val="left" w:pos="751"/>
        </w:tabs>
        <w:suppressAutoHyphens w:val="0"/>
        <w:autoSpaceDE w:val="0"/>
        <w:autoSpaceDN w:val="0"/>
        <w:spacing w:before="114" w:line="276" w:lineRule="auto"/>
        <w:ind w:right="118"/>
        <w:jc w:val="both"/>
        <w:rPr>
          <w:sz w:val="22"/>
          <w:szCs w:val="22"/>
        </w:rPr>
      </w:pPr>
      <w:r w:rsidRPr="008406E8">
        <w:rPr>
          <w:sz w:val="22"/>
          <w:szCs w:val="22"/>
        </w:rPr>
        <w:t xml:space="preserve">                                                                                                        </w:t>
      </w:r>
      <w:r w:rsidR="00431708" w:rsidRPr="008406E8">
        <w:rPr>
          <w:sz w:val="22"/>
          <w:szCs w:val="22"/>
        </w:rPr>
        <w:t xml:space="preserve">                  Firma             </w:t>
      </w:r>
      <w:r w:rsidR="008406E8">
        <w:rPr>
          <w:sz w:val="22"/>
          <w:szCs w:val="22"/>
        </w:rPr>
        <w:t xml:space="preserve">                 </w:t>
      </w:r>
    </w:p>
    <w:p w14:paraId="3E7F54D5" w14:textId="35C8CF95" w:rsidR="008406E8" w:rsidRDefault="008406E8" w:rsidP="008406E8">
      <w:pPr>
        <w:widowControl w:val="0"/>
        <w:tabs>
          <w:tab w:val="left" w:pos="751"/>
        </w:tabs>
        <w:suppressAutoHyphens w:val="0"/>
        <w:autoSpaceDE w:val="0"/>
        <w:autoSpaceDN w:val="0"/>
        <w:spacing w:before="114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______________________________</w:t>
      </w:r>
      <w:r w:rsidR="00466E70" w:rsidRPr="008406E8">
        <w:rPr>
          <w:sz w:val="22"/>
          <w:szCs w:val="22"/>
        </w:rPr>
        <w:t>____</w:t>
      </w:r>
    </w:p>
    <w:p w14:paraId="73D0660F" w14:textId="7EBD4A09" w:rsidR="008406E8" w:rsidRDefault="008406E8" w:rsidP="008406E8">
      <w:pPr>
        <w:widowControl w:val="0"/>
        <w:tabs>
          <w:tab w:val="left" w:pos="751"/>
        </w:tabs>
        <w:suppressAutoHyphens w:val="0"/>
        <w:autoSpaceDE w:val="0"/>
        <w:autoSpaceDN w:val="0"/>
        <w:spacing w:before="114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Informativa</w:t>
      </w:r>
    </w:p>
    <w:p w14:paraId="51B3EDF9" w14:textId="15D601BC" w:rsidR="008406E8" w:rsidRPr="008406E8" w:rsidRDefault="008406E8" w:rsidP="008406E8">
      <w:pPr>
        <w:widowControl w:val="0"/>
        <w:tabs>
          <w:tab w:val="left" w:pos="751"/>
        </w:tabs>
        <w:suppressAutoHyphens w:val="0"/>
        <w:autoSpaceDE w:val="0"/>
        <w:autoSpaceDN w:val="0"/>
        <w:spacing w:before="114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bookmarkStart w:id="2" w:name="_GoBack"/>
      <w:bookmarkEnd w:id="2"/>
      <w:r>
        <w:rPr>
          <w:sz w:val="22"/>
          <w:szCs w:val="22"/>
        </w:rPr>
        <w:t xml:space="preserve"> (art.48 D.P.R 28 dicembre 2000, n.445)</w:t>
      </w:r>
    </w:p>
    <w:p w14:paraId="11BD08F3" w14:textId="5182C15E" w:rsidR="00466E70" w:rsidRPr="008406E8" w:rsidRDefault="008406E8" w:rsidP="008406E8">
      <w:pPr>
        <w:widowControl w:val="0"/>
        <w:tabs>
          <w:tab w:val="left" w:pos="751"/>
        </w:tabs>
        <w:suppressAutoHyphens w:val="0"/>
        <w:autoSpaceDE w:val="0"/>
        <w:autoSpaceDN w:val="0"/>
        <w:spacing w:before="114" w:line="276" w:lineRule="auto"/>
        <w:ind w:right="118"/>
        <w:jc w:val="both"/>
        <w:rPr>
          <w:sz w:val="22"/>
          <w:szCs w:val="22"/>
        </w:rPr>
      </w:pPr>
      <w:r w:rsidRPr="008406E8">
        <w:rPr>
          <w:sz w:val="22"/>
          <w:szCs w:val="22"/>
        </w:rPr>
        <w:t>Le chiediamo di esprimere il consenso per il trattamento di dati strettamente necessari per le operazioni e gli adempimenti connessi con i procedimenti e i provvedimenti relativi all’espletamento della procedura.</w:t>
      </w:r>
    </w:p>
    <w:p w14:paraId="28329280" w14:textId="77777777" w:rsidR="008406E8" w:rsidRPr="008406E8" w:rsidRDefault="008406E8" w:rsidP="008406E8">
      <w:pPr>
        <w:jc w:val="both"/>
        <w:rPr>
          <w:sz w:val="22"/>
          <w:szCs w:val="22"/>
        </w:rPr>
      </w:pPr>
    </w:p>
    <w:p w14:paraId="372AEE13" w14:textId="77777777" w:rsidR="008406E8" w:rsidRPr="008406E8" w:rsidRDefault="008406E8" w:rsidP="008406E8">
      <w:pPr>
        <w:jc w:val="both"/>
        <w:rPr>
          <w:sz w:val="22"/>
          <w:szCs w:val="22"/>
        </w:rPr>
      </w:pPr>
    </w:p>
    <w:p w14:paraId="6CF3A6A8" w14:textId="77777777" w:rsidR="008406E8" w:rsidRPr="008406E8" w:rsidRDefault="008406E8" w:rsidP="008406E8">
      <w:pPr>
        <w:jc w:val="both"/>
        <w:rPr>
          <w:sz w:val="22"/>
          <w:szCs w:val="22"/>
        </w:rPr>
      </w:pPr>
      <w:r w:rsidRPr="008406E8">
        <w:rPr>
          <w:sz w:val="22"/>
          <w:szCs w:val="22"/>
        </w:rPr>
        <w:t>Il Comune di Aulla dichiara che, in esecuzione agli obblighi imposti dal Regolamento UE 679/2016 in materia di protezione dei dati personali, relativamente al presente contratto, intende trattare i dati personali del contraente sia in formato cartaceo che elettronico, per finalità pubblica, di natura precontrattuale e contrattuale per i connessi eventuali obblighi di legge.</w:t>
      </w:r>
    </w:p>
    <w:p w14:paraId="5A4D6401" w14:textId="77777777" w:rsidR="008406E8" w:rsidRPr="008406E8" w:rsidRDefault="008406E8" w:rsidP="008406E8">
      <w:pPr>
        <w:jc w:val="both"/>
        <w:rPr>
          <w:sz w:val="22"/>
          <w:szCs w:val="22"/>
        </w:rPr>
      </w:pPr>
      <w:r w:rsidRPr="008406E8">
        <w:rPr>
          <w:sz w:val="22"/>
          <w:szCs w:val="22"/>
        </w:rPr>
        <w:t>Il trattamento dei dati avverrà ad opera di soggetti impegnati alla riservatezza, con logiche correlate alle finalità e comunque in modo da garantire la sicurezza e la protezione dei dati.</w:t>
      </w:r>
    </w:p>
    <w:p w14:paraId="660266A2" w14:textId="77777777" w:rsidR="008406E8" w:rsidRPr="008406E8" w:rsidRDefault="008406E8" w:rsidP="008406E8">
      <w:pPr>
        <w:jc w:val="both"/>
        <w:rPr>
          <w:sz w:val="22"/>
          <w:szCs w:val="22"/>
        </w:rPr>
      </w:pPr>
      <w:r w:rsidRPr="008406E8">
        <w:rPr>
          <w:sz w:val="22"/>
          <w:szCs w:val="22"/>
        </w:rPr>
        <w:t xml:space="preserve">In qualsiasi momento la Ditta appaltatrice potrà esercitare i diritti del Regolamento UE 679/2016. </w:t>
      </w:r>
    </w:p>
    <w:p w14:paraId="052840C1" w14:textId="77777777" w:rsidR="008406E8" w:rsidRPr="008406E8" w:rsidRDefault="008406E8" w:rsidP="008406E8">
      <w:pPr>
        <w:jc w:val="both"/>
        <w:rPr>
          <w:sz w:val="22"/>
          <w:szCs w:val="22"/>
        </w:rPr>
      </w:pPr>
      <w:r w:rsidRPr="008406E8">
        <w:rPr>
          <w:sz w:val="22"/>
          <w:szCs w:val="22"/>
        </w:rPr>
        <w:t>Il titolare del trattamento è il Comune di Aulla.</w:t>
      </w:r>
    </w:p>
    <w:p w14:paraId="61E399FA" w14:textId="7AA79B24" w:rsidR="00466E70" w:rsidRPr="008406E8" w:rsidRDefault="008406E8" w:rsidP="008406E8">
      <w:pPr>
        <w:pStyle w:val="Corpotesto"/>
        <w:spacing w:before="137"/>
        <w:jc w:val="both"/>
        <w:rPr>
          <w:b/>
          <w:sz w:val="22"/>
          <w:szCs w:val="22"/>
        </w:rPr>
      </w:pPr>
      <w:r w:rsidRPr="008406E8">
        <w:rPr>
          <w:b/>
          <w:sz w:val="22"/>
          <w:szCs w:val="22"/>
        </w:rPr>
        <w:t xml:space="preserve">                                                                 Consenso</w:t>
      </w:r>
    </w:p>
    <w:p w14:paraId="0AF79FC1" w14:textId="1569F846" w:rsidR="008406E8" w:rsidRPr="008406E8" w:rsidRDefault="008406E8" w:rsidP="008406E8">
      <w:pPr>
        <w:pStyle w:val="Corpotesto"/>
        <w:spacing w:before="137"/>
        <w:jc w:val="both"/>
        <w:rPr>
          <w:sz w:val="22"/>
          <w:szCs w:val="22"/>
        </w:rPr>
      </w:pPr>
      <w:r w:rsidRPr="008406E8">
        <w:rPr>
          <w:sz w:val="22"/>
          <w:szCs w:val="22"/>
        </w:rPr>
        <w:t>Si decide di rilasciare il proprio consenso al Comune di Aulla al trattamento dei dati identificativi del soggetto concorrente ai fini dell’espletamento delle attività istituzionali sopra evidenziate.</w:t>
      </w:r>
    </w:p>
    <w:p w14:paraId="57849C38" w14:textId="77777777" w:rsidR="008406E8" w:rsidRPr="008406E8" w:rsidRDefault="008406E8" w:rsidP="008406E8">
      <w:pPr>
        <w:pStyle w:val="Corpotesto"/>
        <w:spacing w:before="137"/>
        <w:jc w:val="both"/>
        <w:rPr>
          <w:sz w:val="22"/>
          <w:szCs w:val="22"/>
        </w:rPr>
      </w:pPr>
    </w:p>
    <w:p w14:paraId="1D66466F" w14:textId="77777777" w:rsidR="008406E8" w:rsidRPr="008406E8" w:rsidRDefault="008406E8" w:rsidP="008406E8">
      <w:pPr>
        <w:pStyle w:val="Corpotesto"/>
        <w:spacing w:before="137"/>
        <w:jc w:val="both"/>
        <w:rPr>
          <w:sz w:val="22"/>
          <w:szCs w:val="22"/>
        </w:rPr>
      </w:pPr>
    </w:p>
    <w:p w14:paraId="77A8E238" w14:textId="3E6F68ED" w:rsidR="008406E8" w:rsidRPr="008406E8" w:rsidRDefault="008406E8" w:rsidP="008406E8">
      <w:pPr>
        <w:pStyle w:val="Corpotesto"/>
        <w:spacing w:before="137"/>
        <w:jc w:val="both"/>
        <w:rPr>
          <w:sz w:val="22"/>
          <w:szCs w:val="22"/>
        </w:rPr>
      </w:pPr>
      <w:r w:rsidRPr="008406E8">
        <w:rPr>
          <w:sz w:val="22"/>
          <w:szCs w:val="22"/>
        </w:rPr>
        <w:t>______________________li_____________________</w:t>
      </w:r>
    </w:p>
    <w:p w14:paraId="531933DF" w14:textId="42CE75FA" w:rsidR="008406E8" w:rsidRPr="008406E8" w:rsidRDefault="008406E8" w:rsidP="008406E8">
      <w:pPr>
        <w:pStyle w:val="Corpotesto"/>
        <w:spacing w:before="137"/>
        <w:jc w:val="both"/>
        <w:rPr>
          <w:sz w:val="22"/>
          <w:szCs w:val="22"/>
        </w:rPr>
      </w:pPr>
      <w:r w:rsidRPr="008406E8">
        <w:rPr>
          <w:sz w:val="22"/>
          <w:szCs w:val="22"/>
        </w:rPr>
        <w:t xml:space="preserve">                                                                                                         IL DICHIARANTE</w:t>
      </w:r>
    </w:p>
    <w:p w14:paraId="0590BF02" w14:textId="1ADE596A" w:rsidR="008406E8" w:rsidRPr="008406E8" w:rsidRDefault="008406E8" w:rsidP="008406E8">
      <w:pPr>
        <w:pStyle w:val="Corpotesto"/>
        <w:spacing w:before="137"/>
        <w:jc w:val="both"/>
        <w:rPr>
          <w:sz w:val="22"/>
          <w:szCs w:val="22"/>
        </w:rPr>
      </w:pPr>
      <w:r w:rsidRPr="008406E8">
        <w:rPr>
          <w:sz w:val="22"/>
          <w:szCs w:val="22"/>
        </w:rPr>
        <w:t xml:space="preserve">                                                                                             ______________________________</w:t>
      </w:r>
    </w:p>
    <w:p w14:paraId="031A6775" w14:textId="77777777" w:rsidR="00466E70" w:rsidRPr="008406E8" w:rsidRDefault="00466E70" w:rsidP="008406E8">
      <w:pPr>
        <w:pStyle w:val="Corpotesto"/>
        <w:spacing w:before="159"/>
        <w:jc w:val="both"/>
        <w:rPr>
          <w:sz w:val="22"/>
          <w:szCs w:val="22"/>
        </w:rPr>
      </w:pPr>
    </w:p>
    <w:p w14:paraId="04523D40" w14:textId="77777777" w:rsidR="00907749" w:rsidRPr="008406E8" w:rsidRDefault="00907749" w:rsidP="008406E8">
      <w:pPr>
        <w:widowControl w:val="0"/>
        <w:tabs>
          <w:tab w:val="left" w:pos="160"/>
          <w:tab w:val="left" w:pos="354"/>
        </w:tabs>
        <w:suppressAutoHyphens w:val="0"/>
        <w:autoSpaceDE w:val="0"/>
        <w:autoSpaceDN w:val="0"/>
        <w:spacing w:before="149" w:line="326" w:lineRule="auto"/>
        <w:ind w:right="116"/>
        <w:jc w:val="both"/>
        <w:rPr>
          <w:sz w:val="22"/>
          <w:szCs w:val="22"/>
        </w:rPr>
      </w:pPr>
    </w:p>
    <w:sectPr w:rsidR="00907749" w:rsidRPr="008406E8" w:rsidSect="000A2922">
      <w:pgSz w:w="11906" w:h="16838"/>
      <w:pgMar w:top="1134" w:right="1134" w:bottom="1199" w:left="1474" w:header="720" w:footer="720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3DCF9" w14:textId="77777777" w:rsidR="00FC11C5" w:rsidRDefault="00FC11C5" w:rsidP="0032127C">
      <w:r>
        <w:separator/>
      </w:r>
    </w:p>
  </w:endnote>
  <w:endnote w:type="continuationSeparator" w:id="0">
    <w:p w14:paraId="04B1EFFB" w14:textId="77777777" w:rsidR="00FC11C5" w:rsidRDefault="00FC11C5" w:rsidP="0032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lassic">
    <w:altName w:val="Times New Roman"/>
    <w:charset w:val="00"/>
    <w:family w:val="roman"/>
    <w:pitch w:val="default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A3824" w14:textId="77777777" w:rsidR="00FC11C5" w:rsidRDefault="00FC11C5" w:rsidP="0032127C">
      <w:r>
        <w:separator/>
      </w:r>
    </w:p>
  </w:footnote>
  <w:footnote w:type="continuationSeparator" w:id="0">
    <w:p w14:paraId="73A4788E" w14:textId="77777777" w:rsidR="00FC11C5" w:rsidRDefault="00FC11C5" w:rsidP="0032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 Unicode MS" w:hAnsi="Arial" w:cs="Arial"/>
        <w:b w:val="0"/>
        <w:i w:val="0"/>
        <w:kern w:val="1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color w:val="000000"/>
        <w:kern w:val="1"/>
      </w:rPr>
    </w:lvl>
    <w:lvl w:ilvl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color w:val="000000"/>
        <w:kern w:val="1"/>
      </w:rPr>
    </w:lvl>
    <w:lvl w:ilvl="2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color w:val="000000"/>
        <w:kern w:val="1"/>
      </w:rPr>
    </w:lvl>
    <w:lvl w:ilvl="3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color w:val="000000"/>
        <w:kern w:val="1"/>
      </w:rPr>
    </w:lvl>
    <w:lvl w:ilvl="4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color w:val="000000"/>
        <w:kern w:val="1"/>
      </w:rPr>
    </w:lvl>
    <w:lvl w:ilvl="5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color w:val="000000"/>
        <w:kern w:val="1"/>
      </w:rPr>
    </w:lvl>
    <w:lvl w:ilvl="6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color w:val="000000"/>
        <w:kern w:val="1"/>
      </w:rPr>
    </w:lvl>
    <w:lvl w:ilvl="7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color w:val="000000"/>
        <w:kern w:val="1"/>
      </w:rPr>
    </w:lvl>
    <w:lvl w:ilvl="8">
      <w:start w:val="1"/>
      <w:numFmt w:val="bullet"/>
      <w:lvlText w:val="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/>
        <w:color w:val="000000"/>
        <w:kern w:val="1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3E350E0"/>
    <w:multiLevelType w:val="hybridMultilevel"/>
    <w:tmpl w:val="CBA2853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23C48396">
      <w:start w:val="2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56F4B"/>
    <w:multiLevelType w:val="hybridMultilevel"/>
    <w:tmpl w:val="A4C8230E"/>
    <w:lvl w:ilvl="0" w:tplc="0410000F">
      <w:start w:val="1"/>
      <w:numFmt w:val="decimal"/>
      <w:lvlText w:val="%1."/>
      <w:lvlJc w:val="left"/>
      <w:pPr>
        <w:ind w:left="6735" w:hanging="360"/>
      </w:p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6" w15:restartNumberingAfterBreak="0">
    <w:nsid w:val="0A28465C"/>
    <w:multiLevelType w:val="hybridMultilevel"/>
    <w:tmpl w:val="F8B4CA7C"/>
    <w:lvl w:ilvl="0" w:tplc="860CE7A4">
      <w:numFmt w:val="bullet"/>
      <w:lvlText w:val="•"/>
      <w:lvlJc w:val="left"/>
      <w:pPr>
        <w:ind w:left="13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6"/>
        <w:szCs w:val="2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0B7702B3"/>
    <w:multiLevelType w:val="hybridMultilevel"/>
    <w:tmpl w:val="68FAC77A"/>
    <w:lvl w:ilvl="0" w:tplc="4496B148">
      <w:start w:val="1"/>
      <w:numFmt w:val="decimal"/>
      <w:lvlText w:val="%1."/>
      <w:lvlJc w:val="left"/>
      <w:pPr>
        <w:ind w:left="160" w:hanging="286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95DEF0DA">
      <w:numFmt w:val="bullet"/>
      <w:lvlText w:val="☐"/>
      <w:lvlJc w:val="left"/>
      <w:pPr>
        <w:ind w:left="496" w:hanging="278"/>
      </w:pPr>
      <w:rPr>
        <w:rFonts w:ascii="Segoe UI Symbol" w:eastAsia="Segoe UI Symbol" w:hAnsi="Segoe UI Symbol" w:cs="Segoe UI Symbol" w:hint="default"/>
        <w:spacing w:val="0"/>
        <w:w w:val="103"/>
        <w:lang w:val="it-IT" w:eastAsia="en-US" w:bidi="ar-SA"/>
      </w:rPr>
    </w:lvl>
    <w:lvl w:ilvl="2" w:tplc="7E74B5B8">
      <w:numFmt w:val="bullet"/>
      <w:lvlText w:val="•"/>
      <w:lvlJc w:val="left"/>
      <w:pPr>
        <w:ind w:left="500" w:hanging="278"/>
      </w:pPr>
      <w:rPr>
        <w:rFonts w:hint="default"/>
        <w:lang w:val="it-IT" w:eastAsia="en-US" w:bidi="ar-SA"/>
      </w:rPr>
    </w:lvl>
    <w:lvl w:ilvl="3" w:tplc="D004B168">
      <w:numFmt w:val="bullet"/>
      <w:lvlText w:val="•"/>
      <w:lvlJc w:val="left"/>
      <w:pPr>
        <w:ind w:left="1683" w:hanging="278"/>
      </w:pPr>
      <w:rPr>
        <w:rFonts w:hint="default"/>
        <w:lang w:val="it-IT" w:eastAsia="en-US" w:bidi="ar-SA"/>
      </w:rPr>
    </w:lvl>
    <w:lvl w:ilvl="4" w:tplc="6158C7E0">
      <w:numFmt w:val="bullet"/>
      <w:lvlText w:val="•"/>
      <w:lvlJc w:val="left"/>
      <w:pPr>
        <w:ind w:left="2866" w:hanging="278"/>
      </w:pPr>
      <w:rPr>
        <w:rFonts w:hint="default"/>
        <w:lang w:val="it-IT" w:eastAsia="en-US" w:bidi="ar-SA"/>
      </w:rPr>
    </w:lvl>
    <w:lvl w:ilvl="5" w:tplc="89A2A342">
      <w:numFmt w:val="bullet"/>
      <w:lvlText w:val="•"/>
      <w:lvlJc w:val="left"/>
      <w:pPr>
        <w:ind w:left="4049" w:hanging="278"/>
      </w:pPr>
      <w:rPr>
        <w:rFonts w:hint="default"/>
        <w:lang w:val="it-IT" w:eastAsia="en-US" w:bidi="ar-SA"/>
      </w:rPr>
    </w:lvl>
    <w:lvl w:ilvl="6" w:tplc="8458C860">
      <w:numFmt w:val="bullet"/>
      <w:lvlText w:val="•"/>
      <w:lvlJc w:val="left"/>
      <w:pPr>
        <w:ind w:left="5232" w:hanging="278"/>
      </w:pPr>
      <w:rPr>
        <w:rFonts w:hint="default"/>
        <w:lang w:val="it-IT" w:eastAsia="en-US" w:bidi="ar-SA"/>
      </w:rPr>
    </w:lvl>
    <w:lvl w:ilvl="7" w:tplc="8F9E4ACA">
      <w:numFmt w:val="bullet"/>
      <w:lvlText w:val="•"/>
      <w:lvlJc w:val="left"/>
      <w:pPr>
        <w:ind w:left="6415" w:hanging="278"/>
      </w:pPr>
      <w:rPr>
        <w:rFonts w:hint="default"/>
        <w:lang w:val="it-IT" w:eastAsia="en-US" w:bidi="ar-SA"/>
      </w:rPr>
    </w:lvl>
    <w:lvl w:ilvl="8" w:tplc="9740D826">
      <w:numFmt w:val="bullet"/>
      <w:lvlText w:val="•"/>
      <w:lvlJc w:val="left"/>
      <w:pPr>
        <w:ind w:left="7599" w:hanging="278"/>
      </w:pPr>
      <w:rPr>
        <w:rFonts w:hint="default"/>
        <w:lang w:val="it-IT" w:eastAsia="en-US" w:bidi="ar-SA"/>
      </w:rPr>
    </w:lvl>
  </w:abstractNum>
  <w:abstractNum w:abstractNumId="8" w15:restartNumberingAfterBreak="0">
    <w:nsid w:val="10E25F0D"/>
    <w:multiLevelType w:val="hybridMultilevel"/>
    <w:tmpl w:val="68FAC77A"/>
    <w:lvl w:ilvl="0" w:tplc="4496B148">
      <w:start w:val="1"/>
      <w:numFmt w:val="decimal"/>
      <w:lvlText w:val="%1."/>
      <w:lvlJc w:val="left"/>
      <w:pPr>
        <w:ind w:left="286" w:hanging="286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95DEF0DA">
      <w:numFmt w:val="bullet"/>
      <w:lvlText w:val="☐"/>
      <w:lvlJc w:val="left"/>
      <w:pPr>
        <w:ind w:left="622" w:hanging="278"/>
      </w:pPr>
      <w:rPr>
        <w:rFonts w:ascii="Segoe UI Symbol" w:eastAsia="Segoe UI Symbol" w:hAnsi="Segoe UI Symbol" w:cs="Segoe UI Symbol" w:hint="default"/>
        <w:spacing w:val="0"/>
        <w:w w:val="103"/>
        <w:lang w:val="it-IT" w:eastAsia="en-US" w:bidi="ar-SA"/>
      </w:rPr>
    </w:lvl>
    <w:lvl w:ilvl="2" w:tplc="7E74B5B8">
      <w:numFmt w:val="bullet"/>
      <w:lvlText w:val="•"/>
      <w:lvlJc w:val="left"/>
      <w:pPr>
        <w:ind w:left="626" w:hanging="278"/>
      </w:pPr>
      <w:rPr>
        <w:rFonts w:hint="default"/>
        <w:lang w:val="it-IT" w:eastAsia="en-US" w:bidi="ar-SA"/>
      </w:rPr>
    </w:lvl>
    <w:lvl w:ilvl="3" w:tplc="D004B168">
      <w:numFmt w:val="bullet"/>
      <w:lvlText w:val="•"/>
      <w:lvlJc w:val="left"/>
      <w:pPr>
        <w:ind w:left="1809" w:hanging="278"/>
      </w:pPr>
      <w:rPr>
        <w:rFonts w:hint="default"/>
        <w:lang w:val="it-IT" w:eastAsia="en-US" w:bidi="ar-SA"/>
      </w:rPr>
    </w:lvl>
    <w:lvl w:ilvl="4" w:tplc="6158C7E0">
      <w:numFmt w:val="bullet"/>
      <w:lvlText w:val="•"/>
      <w:lvlJc w:val="left"/>
      <w:pPr>
        <w:ind w:left="2992" w:hanging="278"/>
      </w:pPr>
      <w:rPr>
        <w:rFonts w:hint="default"/>
        <w:lang w:val="it-IT" w:eastAsia="en-US" w:bidi="ar-SA"/>
      </w:rPr>
    </w:lvl>
    <w:lvl w:ilvl="5" w:tplc="89A2A342">
      <w:numFmt w:val="bullet"/>
      <w:lvlText w:val="•"/>
      <w:lvlJc w:val="left"/>
      <w:pPr>
        <w:ind w:left="4175" w:hanging="278"/>
      </w:pPr>
      <w:rPr>
        <w:rFonts w:hint="default"/>
        <w:lang w:val="it-IT" w:eastAsia="en-US" w:bidi="ar-SA"/>
      </w:rPr>
    </w:lvl>
    <w:lvl w:ilvl="6" w:tplc="8458C860">
      <w:numFmt w:val="bullet"/>
      <w:lvlText w:val="•"/>
      <w:lvlJc w:val="left"/>
      <w:pPr>
        <w:ind w:left="5358" w:hanging="278"/>
      </w:pPr>
      <w:rPr>
        <w:rFonts w:hint="default"/>
        <w:lang w:val="it-IT" w:eastAsia="en-US" w:bidi="ar-SA"/>
      </w:rPr>
    </w:lvl>
    <w:lvl w:ilvl="7" w:tplc="8F9E4ACA">
      <w:numFmt w:val="bullet"/>
      <w:lvlText w:val="•"/>
      <w:lvlJc w:val="left"/>
      <w:pPr>
        <w:ind w:left="6541" w:hanging="278"/>
      </w:pPr>
      <w:rPr>
        <w:rFonts w:hint="default"/>
        <w:lang w:val="it-IT" w:eastAsia="en-US" w:bidi="ar-SA"/>
      </w:rPr>
    </w:lvl>
    <w:lvl w:ilvl="8" w:tplc="9740D826">
      <w:numFmt w:val="bullet"/>
      <w:lvlText w:val="•"/>
      <w:lvlJc w:val="left"/>
      <w:pPr>
        <w:ind w:left="7725" w:hanging="278"/>
      </w:pPr>
      <w:rPr>
        <w:rFonts w:hint="default"/>
        <w:lang w:val="it-IT" w:eastAsia="en-US" w:bidi="ar-SA"/>
      </w:rPr>
    </w:lvl>
  </w:abstractNum>
  <w:abstractNum w:abstractNumId="9" w15:restartNumberingAfterBreak="0">
    <w:nsid w:val="123B0F01"/>
    <w:multiLevelType w:val="hybridMultilevel"/>
    <w:tmpl w:val="68FAC77A"/>
    <w:lvl w:ilvl="0" w:tplc="4496B148">
      <w:start w:val="1"/>
      <w:numFmt w:val="decimal"/>
      <w:lvlText w:val="%1."/>
      <w:lvlJc w:val="left"/>
      <w:pPr>
        <w:ind w:left="428" w:hanging="286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95DEF0DA">
      <w:numFmt w:val="bullet"/>
      <w:lvlText w:val="☐"/>
      <w:lvlJc w:val="left"/>
      <w:pPr>
        <w:ind w:left="562" w:hanging="278"/>
      </w:pPr>
      <w:rPr>
        <w:rFonts w:ascii="Segoe UI Symbol" w:eastAsia="Segoe UI Symbol" w:hAnsi="Segoe UI Symbol" w:cs="Segoe UI Symbol" w:hint="default"/>
        <w:spacing w:val="0"/>
        <w:w w:val="103"/>
        <w:lang w:val="it-IT" w:eastAsia="en-US" w:bidi="ar-SA"/>
      </w:rPr>
    </w:lvl>
    <w:lvl w:ilvl="2" w:tplc="7E74B5B8">
      <w:numFmt w:val="bullet"/>
      <w:lvlText w:val="•"/>
      <w:lvlJc w:val="left"/>
      <w:pPr>
        <w:ind w:left="768" w:hanging="278"/>
      </w:pPr>
      <w:rPr>
        <w:rFonts w:hint="default"/>
        <w:lang w:val="it-IT" w:eastAsia="en-US" w:bidi="ar-SA"/>
      </w:rPr>
    </w:lvl>
    <w:lvl w:ilvl="3" w:tplc="D004B168">
      <w:numFmt w:val="bullet"/>
      <w:lvlText w:val="•"/>
      <w:lvlJc w:val="left"/>
      <w:pPr>
        <w:ind w:left="1951" w:hanging="278"/>
      </w:pPr>
      <w:rPr>
        <w:rFonts w:hint="default"/>
        <w:lang w:val="it-IT" w:eastAsia="en-US" w:bidi="ar-SA"/>
      </w:rPr>
    </w:lvl>
    <w:lvl w:ilvl="4" w:tplc="6158C7E0">
      <w:numFmt w:val="bullet"/>
      <w:lvlText w:val="•"/>
      <w:lvlJc w:val="left"/>
      <w:pPr>
        <w:ind w:left="3134" w:hanging="278"/>
      </w:pPr>
      <w:rPr>
        <w:rFonts w:hint="default"/>
        <w:lang w:val="it-IT" w:eastAsia="en-US" w:bidi="ar-SA"/>
      </w:rPr>
    </w:lvl>
    <w:lvl w:ilvl="5" w:tplc="89A2A342">
      <w:numFmt w:val="bullet"/>
      <w:lvlText w:val="•"/>
      <w:lvlJc w:val="left"/>
      <w:pPr>
        <w:ind w:left="4317" w:hanging="278"/>
      </w:pPr>
      <w:rPr>
        <w:rFonts w:hint="default"/>
        <w:lang w:val="it-IT" w:eastAsia="en-US" w:bidi="ar-SA"/>
      </w:rPr>
    </w:lvl>
    <w:lvl w:ilvl="6" w:tplc="8458C860">
      <w:numFmt w:val="bullet"/>
      <w:lvlText w:val="•"/>
      <w:lvlJc w:val="left"/>
      <w:pPr>
        <w:ind w:left="5500" w:hanging="278"/>
      </w:pPr>
      <w:rPr>
        <w:rFonts w:hint="default"/>
        <w:lang w:val="it-IT" w:eastAsia="en-US" w:bidi="ar-SA"/>
      </w:rPr>
    </w:lvl>
    <w:lvl w:ilvl="7" w:tplc="8F9E4ACA">
      <w:numFmt w:val="bullet"/>
      <w:lvlText w:val="•"/>
      <w:lvlJc w:val="left"/>
      <w:pPr>
        <w:ind w:left="6683" w:hanging="278"/>
      </w:pPr>
      <w:rPr>
        <w:rFonts w:hint="default"/>
        <w:lang w:val="it-IT" w:eastAsia="en-US" w:bidi="ar-SA"/>
      </w:rPr>
    </w:lvl>
    <w:lvl w:ilvl="8" w:tplc="9740D826">
      <w:numFmt w:val="bullet"/>
      <w:lvlText w:val="•"/>
      <w:lvlJc w:val="left"/>
      <w:pPr>
        <w:ind w:left="7867" w:hanging="278"/>
      </w:pPr>
      <w:rPr>
        <w:rFonts w:hint="default"/>
        <w:lang w:val="it-IT" w:eastAsia="en-US" w:bidi="ar-SA"/>
      </w:rPr>
    </w:lvl>
  </w:abstractNum>
  <w:abstractNum w:abstractNumId="10" w15:restartNumberingAfterBreak="0">
    <w:nsid w:val="243B14AD"/>
    <w:multiLevelType w:val="hybridMultilevel"/>
    <w:tmpl w:val="DC74D3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B61686D"/>
    <w:multiLevelType w:val="hybridMultilevel"/>
    <w:tmpl w:val="C2CA4198"/>
    <w:lvl w:ilvl="0" w:tplc="E0C8F8BA">
      <w:numFmt w:val="bullet"/>
      <w:lvlText w:val="-"/>
      <w:lvlJc w:val="left"/>
      <w:pPr>
        <w:ind w:left="104" w:hanging="1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23A7288">
      <w:numFmt w:val="bullet"/>
      <w:lvlText w:val="•"/>
      <w:lvlJc w:val="left"/>
      <w:pPr>
        <w:ind w:left="1086" w:hanging="164"/>
      </w:pPr>
      <w:rPr>
        <w:rFonts w:hint="default"/>
        <w:lang w:val="it-IT" w:eastAsia="en-US" w:bidi="ar-SA"/>
      </w:rPr>
    </w:lvl>
    <w:lvl w:ilvl="2" w:tplc="2E6EA846">
      <w:numFmt w:val="bullet"/>
      <w:lvlText w:val="•"/>
      <w:lvlJc w:val="left"/>
      <w:pPr>
        <w:ind w:left="2073" w:hanging="164"/>
      </w:pPr>
      <w:rPr>
        <w:rFonts w:hint="default"/>
        <w:lang w:val="it-IT" w:eastAsia="en-US" w:bidi="ar-SA"/>
      </w:rPr>
    </w:lvl>
    <w:lvl w:ilvl="3" w:tplc="0DA49A7A">
      <w:numFmt w:val="bullet"/>
      <w:lvlText w:val="•"/>
      <w:lvlJc w:val="left"/>
      <w:pPr>
        <w:ind w:left="3059" w:hanging="164"/>
      </w:pPr>
      <w:rPr>
        <w:rFonts w:hint="default"/>
        <w:lang w:val="it-IT" w:eastAsia="en-US" w:bidi="ar-SA"/>
      </w:rPr>
    </w:lvl>
    <w:lvl w:ilvl="4" w:tplc="BC80EBA4">
      <w:numFmt w:val="bullet"/>
      <w:lvlText w:val="•"/>
      <w:lvlJc w:val="left"/>
      <w:pPr>
        <w:ind w:left="4046" w:hanging="164"/>
      </w:pPr>
      <w:rPr>
        <w:rFonts w:hint="default"/>
        <w:lang w:val="it-IT" w:eastAsia="en-US" w:bidi="ar-SA"/>
      </w:rPr>
    </w:lvl>
    <w:lvl w:ilvl="5" w:tplc="95682BD0">
      <w:numFmt w:val="bullet"/>
      <w:lvlText w:val="•"/>
      <w:lvlJc w:val="left"/>
      <w:pPr>
        <w:ind w:left="5032" w:hanging="164"/>
      </w:pPr>
      <w:rPr>
        <w:rFonts w:hint="default"/>
        <w:lang w:val="it-IT" w:eastAsia="en-US" w:bidi="ar-SA"/>
      </w:rPr>
    </w:lvl>
    <w:lvl w:ilvl="6" w:tplc="58926E80">
      <w:numFmt w:val="bullet"/>
      <w:lvlText w:val="•"/>
      <w:lvlJc w:val="left"/>
      <w:pPr>
        <w:ind w:left="6019" w:hanging="164"/>
      </w:pPr>
      <w:rPr>
        <w:rFonts w:hint="default"/>
        <w:lang w:val="it-IT" w:eastAsia="en-US" w:bidi="ar-SA"/>
      </w:rPr>
    </w:lvl>
    <w:lvl w:ilvl="7" w:tplc="8FCAC80C">
      <w:numFmt w:val="bullet"/>
      <w:lvlText w:val="•"/>
      <w:lvlJc w:val="left"/>
      <w:pPr>
        <w:ind w:left="7005" w:hanging="164"/>
      </w:pPr>
      <w:rPr>
        <w:rFonts w:hint="default"/>
        <w:lang w:val="it-IT" w:eastAsia="en-US" w:bidi="ar-SA"/>
      </w:rPr>
    </w:lvl>
    <w:lvl w:ilvl="8" w:tplc="EF449A0E">
      <w:numFmt w:val="bullet"/>
      <w:lvlText w:val="•"/>
      <w:lvlJc w:val="left"/>
      <w:pPr>
        <w:ind w:left="7992" w:hanging="164"/>
      </w:pPr>
      <w:rPr>
        <w:rFonts w:hint="default"/>
        <w:lang w:val="it-IT" w:eastAsia="en-US" w:bidi="ar-SA"/>
      </w:rPr>
    </w:lvl>
  </w:abstractNum>
  <w:abstractNum w:abstractNumId="12" w15:restartNumberingAfterBreak="0">
    <w:nsid w:val="2DF25B1E"/>
    <w:multiLevelType w:val="hybridMultilevel"/>
    <w:tmpl w:val="A7A28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61EF"/>
    <w:multiLevelType w:val="hybridMultilevel"/>
    <w:tmpl w:val="1B281470"/>
    <w:lvl w:ilvl="0" w:tplc="566842E4">
      <w:start w:val="20"/>
      <w:numFmt w:val="decimal"/>
      <w:lvlText w:val="%1."/>
      <w:lvlJc w:val="left"/>
      <w:pPr>
        <w:ind w:left="23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54" w:hanging="360"/>
      </w:pPr>
    </w:lvl>
    <w:lvl w:ilvl="2" w:tplc="0410001B" w:tentative="1">
      <w:start w:val="1"/>
      <w:numFmt w:val="lowerRoman"/>
      <w:lvlText w:val="%3."/>
      <w:lvlJc w:val="right"/>
      <w:pPr>
        <w:ind w:left="1674" w:hanging="180"/>
      </w:pPr>
    </w:lvl>
    <w:lvl w:ilvl="3" w:tplc="0410000F" w:tentative="1">
      <w:start w:val="1"/>
      <w:numFmt w:val="decimal"/>
      <w:lvlText w:val="%4."/>
      <w:lvlJc w:val="left"/>
      <w:pPr>
        <w:ind w:left="2394" w:hanging="360"/>
      </w:pPr>
    </w:lvl>
    <w:lvl w:ilvl="4" w:tplc="04100019" w:tentative="1">
      <w:start w:val="1"/>
      <w:numFmt w:val="lowerLetter"/>
      <w:lvlText w:val="%5."/>
      <w:lvlJc w:val="left"/>
      <w:pPr>
        <w:ind w:left="3114" w:hanging="360"/>
      </w:pPr>
    </w:lvl>
    <w:lvl w:ilvl="5" w:tplc="0410001B" w:tentative="1">
      <w:start w:val="1"/>
      <w:numFmt w:val="lowerRoman"/>
      <w:lvlText w:val="%6."/>
      <w:lvlJc w:val="right"/>
      <w:pPr>
        <w:ind w:left="3834" w:hanging="180"/>
      </w:pPr>
    </w:lvl>
    <w:lvl w:ilvl="6" w:tplc="0410000F" w:tentative="1">
      <w:start w:val="1"/>
      <w:numFmt w:val="decimal"/>
      <w:lvlText w:val="%7."/>
      <w:lvlJc w:val="left"/>
      <w:pPr>
        <w:ind w:left="4554" w:hanging="360"/>
      </w:pPr>
    </w:lvl>
    <w:lvl w:ilvl="7" w:tplc="04100019" w:tentative="1">
      <w:start w:val="1"/>
      <w:numFmt w:val="lowerLetter"/>
      <w:lvlText w:val="%8."/>
      <w:lvlJc w:val="left"/>
      <w:pPr>
        <w:ind w:left="5274" w:hanging="360"/>
      </w:pPr>
    </w:lvl>
    <w:lvl w:ilvl="8" w:tplc="0410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4" w15:restartNumberingAfterBreak="0">
    <w:nsid w:val="36F76EA7"/>
    <w:multiLevelType w:val="hybridMultilevel"/>
    <w:tmpl w:val="A72CC73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34C39"/>
    <w:multiLevelType w:val="hybridMultilevel"/>
    <w:tmpl w:val="5F4084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F06B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36134C"/>
    <w:multiLevelType w:val="hybridMultilevel"/>
    <w:tmpl w:val="68FAC77A"/>
    <w:lvl w:ilvl="0" w:tplc="4496B148">
      <w:start w:val="1"/>
      <w:numFmt w:val="decimal"/>
      <w:lvlText w:val="%1."/>
      <w:lvlJc w:val="left"/>
      <w:pPr>
        <w:ind w:left="160" w:hanging="286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95DEF0DA">
      <w:numFmt w:val="bullet"/>
      <w:lvlText w:val="☐"/>
      <w:lvlJc w:val="left"/>
      <w:pPr>
        <w:ind w:left="496" w:hanging="278"/>
      </w:pPr>
      <w:rPr>
        <w:rFonts w:ascii="Segoe UI Symbol" w:eastAsia="Segoe UI Symbol" w:hAnsi="Segoe UI Symbol" w:cs="Segoe UI Symbol" w:hint="default"/>
        <w:spacing w:val="0"/>
        <w:w w:val="103"/>
        <w:lang w:val="it-IT" w:eastAsia="en-US" w:bidi="ar-SA"/>
      </w:rPr>
    </w:lvl>
    <w:lvl w:ilvl="2" w:tplc="7E74B5B8">
      <w:numFmt w:val="bullet"/>
      <w:lvlText w:val="•"/>
      <w:lvlJc w:val="left"/>
      <w:pPr>
        <w:ind w:left="500" w:hanging="278"/>
      </w:pPr>
      <w:rPr>
        <w:rFonts w:hint="default"/>
        <w:lang w:val="it-IT" w:eastAsia="en-US" w:bidi="ar-SA"/>
      </w:rPr>
    </w:lvl>
    <w:lvl w:ilvl="3" w:tplc="D004B168">
      <w:numFmt w:val="bullet"/>
      <w:lvlText w:val="•"/>
      <w:lvlJc w:val="left"/>
      <w:pPr>
        <w:ind w:left="1683" w:hanging="278"/>
      </w:pPr>
      <w:rPr>
        <w:rFonts w:hint="default"/>
        <w:lang w:val="it-IT" w:eastAsia="en-US" w:bidi="ar-SA"/>
      </w:rPr>
    </w:lvl>
    <w:lvl w:ilvl="4" w:tplc="6158C7E0">
      <w:numFmt w:val="bullet"/>
      <w:lvlText w:val="•"/>
      <w:lvlJc w:val="left"/>
      <w:pPr>
        <w:ind w:left="2866" w:hanging="278"/>
      </w:pPr>
      <w:rPr>
        <w:rFonts w:hint="default"/>
        <w:lang w:val="it-IT" w:eastAsia="en-US" w:bidi="ar-SA"/>
      </w:rPr>
    </w:lvl>
    <w:lvl w:ilvl="5" w:tplc="89A2A342">
      <w:numFmt w:val="bullet"/>
      <w:lvlText w:val="•"/>
      <w:lvlJc w:val="left"/>
      <w:pPr>
        <w:ind w:left="4049" w:hanging="278"/>
      </w:pPr>
      <w:rPr>
        <w:rFonts w:hint="default"/>
        <w:lang w:val="it-IT" w:eastAsia="en-US" w:bidi="ar-SA"/>
      </w:rPr>
    </w:lvl>
    <w:lvl w:ilvl="6" w:tplc="8458C860">
      <w:numFmt w:val="bullet"/>
      <w:lvlText w:val="•"/>
      <w:lvlJc w:val="left"/>
      <w:pPr>
        <w:ind w:left="5232" w:hanging="278"/>
      </w:pPr>
      <w:rPr>
        <w:rFonts w:hint="default"/>
        <w:lang w:val="it-IT" w:eastAsia="en-US" w:bidi="ar-SA"/>
      </w:rPr>
    </w:lvl>
    <w:lvl w:ilvl="7" w:tplc="8F9E4ACA">
      <w:numFmt w:val="bullet"/>
      <w:lvlText w:val="•"/>
      <w:lvlJc w:val="left"/>
      <w:pPr>
        <w:ind w:left="6415" w:hanging="278"/>
      </w:pPr>
      <w:rPr>
        <w:rFonts w:hint="default"/>
        <w:lang w:val="it-IT" w:eastAsia="en-US" w:bidi="ar-SA"/>
      </w:rPr>
    </w:lvl>
    <w:lvl w:ilvl="8" w:tplc="9740D826">
      <w:numFmt w:val="bullet"/>
      <w:lvlText w:val="•"/>
      <w:lvlJc w:val="left"/>
      <w:pPr>
        <w:ind w:left="7599" w:hanging="278"/>
      </w:pPr>
      <w:rPr>
        <w:rFonts w:hint="default"/>
        <w:lang w:val="it-IT" w:eastAsia="en-US" w:bidi="ar-SA"/>
      </w:rPr>
    </w:lvl>
  </w:abstractNum>
  <w:abstractNum w:abstractNumId="17" w15:restartNumberingAfterBreak="0">
    <w:nsid w:val="4FD851EA"/>
    <w:multiLevelType w:val="hybridMultilevel"/>
    <w:tmpl w:val="A856647C"/>
    <w:lvl w:ilvl="0" w:tplc="860CE7A4">
      <w:numFmt w:val="bullet"/>
      <w:lvlText w:val="•"/>
      <w:lvlJc w:val="left"/>
      <w:pPr>
        <w:ind w:left="93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6"/>
        <w:szCs w:val="26"/>
        <w:lang w:val="it-IT" w:eastAsia="en-US" w:bidi="ar-SA"/>
      </w:rPr>
    </w:lvl>
    <w:lvl w:ilvl="1" w:tplc="0440672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39168922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8528BF68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AF8E65AE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384C3DB0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00C604EA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BF36167A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B49AF5D2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47C5177"/>
    <w:multiLevelType w:val="hybridMultilevel"/>
    <w:tmpl w:val="9766C6FE"/>
    <w:lvl w:ilvl="0" w:tplc="95905B7A">
      <w:start w:val="12"/>
      <w:numFmt w:val="lowerLetter"/>
      <w:lvlText w:val="%1)"/>
      <w:lvlJc w:val="left"/>
      <w:pPr>
        <w:ind w:left="112" w:hanging="200"/>
      </w:pPr>
      <w:rPr>
        <w:rFonts w:ascii="Times New Roman" w:eastAsia="Arial MT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80E23F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91C23CDE">
      <w:numFmt w:val="bullet"/>
      <w:lvlText w:val="•"/>
      <w:lvlJc w:val="left"/>
      <w:pPr>
        <w:ind w:left="1931" w:hanging="360"/>
      </w:pPr>
      <w:rPr>
        <w:lang w:val="it-IT" w:eastAsia="en-US" w:bidi="ar-SA"/>
      </w:rPr>
    </w:lvl>
    <w:lvl w:ilvl="3" w:tplc="5AA04886">
      <w:numFmt w:val="bullet"/>
      <w:lvlText w:val="•"/>
      <w:lvlJc w:val="left"/>
      <w:pPr>
        <w:ind w:left="3022" w:hanging="360"/>
      </w:pPr>
      <w:rPr>
        <w:lang w:val="it-IT" w:eastAsia="en-US" w:bidi="ar-SA"/>
      </w:rPr>
    </w:lvl>
    <w:lvl w:ilvl="4" w:tplc="8FE4BF5A">
      <w:numFmt w:val="bullet"/>
      <w:lvlText w:val="•"/>
      <w:lvlJc w:val="left"/>
      <w:pPr>
        <w:ind w:left="4113" w:hanging="360"/>
      </w:pPr>
      <w:rPr>
        <w:lang w:val="it-IT" w:eastAsia="en-US" w:bidi="ar-SA"/>
      </w:rPr>
    </w:lvl>
    <w:lvl w:ilvl="5" w:tplc="59E650EC">
      <w:numFmt w:val="bullet"/>
      <w:lvlText w:val="•"/>
      <w:lvlJc w:val="left"/>
      <w:pPr>
        <w:ind w:left="5204" w:hanging="360"/>
      </w:pPr>
      <w:rPr>
        <w:lang w:val="it-IT" w:eastAsia="en-US" w:bidi="ar-SA"/>
      </w:rPr>
    </w:lvl>
    <w:lvl w:ilvl="6" w:tplc="E51E45C2">
      <w:numFmt w:val="bullet"/>
      <w:lvlText w:val="•"/>
      <w:lvlJc w:val="left"/>
      <w:pPr>
        <w:ind w:left="6295" w:hanging="360"/>
      </w:pPr>
      <w:rPr>
        <w:lang w:val="it-IT" w:eastAsia="en-US" w:bidi="ar-SA"/>
      </w:rPr>
    </w:lvl>
    <w:lvl w:ilvl="7" w:tplc="6FF8D672">
      <w:numFmt w:val="bullet"/>
      <w:lvlText w:val="•"/>
      <w:lvlJc w:val="left"/>
      <w:pPr>
        <w:ind w:left="7386" w:hanging="360"/>
      </w:pPr>
      <w:rPr>
        <w:lang w:val="it-IT" w:eastAsia="en-US" w:bidi="ar-SA"/>
      </w:rPr>
    </w:lvl>
    <w:lvl w:ilvl="8" w:tplc="5F3A99A4">
      <w:numFmt w:val="bullet"/>
      <w:lvlText w:val="•"/>
      <w:lvlJc w:val="left"/>
      <w:pPr>
        <w:ind w:left="8477" w:hanging="360"/>
      </w:pPr>
      <w:rPr>
        <w:lang w:val="it-IT" w:eastAsia="en-US" w:bidi="ar-SA"/>
      </w:rPr>
    </w:lvl>
  </w:abstractNum>
  <w:abstractNum w:abstractNumId="19" w15:restartNumberingAfterBreak="0">
    <w:nsid w:val="679D387E"/>
    <w:multiLevelType w:val="hybridMultilevel"/>
    <w:tmpl w:val="4D24AB50"/>
    <w:lvl w:ilvl="0" w:tplc="D4184B1A">
      <w:start w:val="1"/>
      <w:numFmt w:val="decimal"/>
      <w:lvlText w:val="%1)"/>
      <w:lvlJc w:val="left"/>
      <w:pPr>
        <w:ind w:left="472" w:hanging="339"/>
      </w:pPr>
      <w:rPr>
        <w:rFonts w:cs="Times New Roman" w:hint="default"/>
        <w:b/>
        <w:bCs/>
        <w:i w:val="0"/>
        <w:iCs/>
        <w:spacing w:val="0"/>
        <w:w w:val="99"/>
        <w:sz w:val="28"/>
        <w:szCs w:val="28"/>
        <w:lang w:val="it-IT" w:eastAsia="en-US" w:bidi="ar-SA"/>
      </w:rPr>
    </w:lvl>
    <w:lvl w:ilvl="1" w:tplc="160C16C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532408CE">
      <w:numFmt w:val="bullet"/>
      <w:lvlText w:val="□"/>
      <w:lvlJc w:val="left"/>
      <w:pPr>
        <w:ind w:left="1850" w:hanging="1018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3" w:tplc="17C42724">
      <w:numFmt w:val="bullet"/>
      <w:lvlText w:val="•"/>
      <w:lvlJc w:val="left"/>
      <w:pPr>
        <w:ind w:left="2960" w:hanging="1018"/>
      </w:pPr>
      <w:rPr>
        <w:lang w:val="it-IT" w:eastAsia="en-US" w:bidi="ar-SA"/>
      </w:rPr>
    </w:lvl>
    <w:lvl w:ilvl="4" w:tplc="FAD426AC">
      <w:numFmt w:val="bullet"/>
      <w:lvlText w:val="•"/>
      <w:lvlJc w:val="left"/>
      <w:pPr>
        <w:ind w:left="4060" w:hanging="1018"/>
      </w:pPr>
      <w:rPr>
        <w:lang w:val="it-IT" w:eastAsia="en-US" w:bidi="ar-SA"/>
      </w:rPr>
    </w:lvl>
    <w:lvl w:ilvl="5" w:tplc="DD0E00C6">
      <w:numFmt w:val="bullet"/>
      <w:lvlText w:val="•"/>
      <w:lvlJc w:val="left"/>
      <w:pPr>
        <w:ind w:left="5160" w:hanging="1018"/>
      </w:pPr>
      <w:rPr>
        <w:lang w:val="it-IT" w:eastAsia="en-US" w:bidi="ar-SA"/>
      </w:rPr>
    </w:lvl>
    <w:lvl w:ilvl="6" w:tplc="1C1E1CFA">
      <w:numFmt w:val="bullet"/>
      <w:lvlText w:val="•"/>
      <w:lvlJc w:val="left"/>
      <w:pPr>
        <w:ind w:left="6260" w:hanging="1018"/>
      </w:pPr>
      <w:rPr>
        <w:lang w:val="it-IT" w:eastAsia="en-US" w:bidi="ar-SA"/>
      </w:rPr>
    </w:lvl>
    <w:lvl w:ilvl="7" w:tplc="24C03F94">
      <w:numFmt w:val="bullet"/>
      <w:lvlText w:val="•"/>
      <w:lvlJc w:val="left"/>
      <w:pPr>
        <w:ind w:left="7360" w:hanging="1018"/>
      </w:pPr>
      <w:rPr>
        <w:lang w:val="it-IT" w:eastAsia="en-US" w:bidi="ar-SA"/>
      </w:rPr>
    </w:lvl>
    <w:lvl w:ilvl="8" w:tplc="71D2E74C">
      <w:numFmt w:val="bullet"/>
      <w:lvlText w:val="•"/>
      <w:lvlJc w:val="left"/>
      <w:pPr>
        <w:ind w:left="8460" w:hanging="1018"/>
      </w:pPr>
      <w:rPr>
        <w:lang w:val="it-IT" w:eastAsia="en-US" w:bidi="ar-SA"/>
      </w:rPr>
    </w:lvl>
  </w:abstractNum>
  <w:abstractNum w:abstractNumId="20" w15:restartNumberingAfterBreak="0">
    <w:nsid w:val="6E9237FC"/>
    <w:multiLevelType w:val="hybridMultilevel"/>
    <w:tmpl w:val="DAAEDE92"/>
    <w:lvl w:ilvl="0" w:tplc="95DEF0DA">
      <w:numFmt w:val="bullet"/>
      <w:lvlText w:val="☐"/>
      <w:lvlJc w:val="left"/>
      <w:pPr>
        <w:ind w:left="1724" w:hanging="360"/>
      </w:pPr>
      <w:rPr>
        <w:rFonts w:ascii="Segoe UI Symbol" w:eastAsia="Segoe UI Symbol" w:hAnsi="Segoe UI Symbol" w:cs="Segoe UI Symbol" w:hint="default"/>
        <w:spacing w:val="0"/>
        <w:w w:val="103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7C191490"/>
    <w:multiLevelType w:val="hybridMultilevel"/>
    <w:tmpl w:val="18FAA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12AE2"/>
    <w:multiLevelType w:val="hybridMultilevel"/>
    <w:tmpl w:val="AE1600B8"/>
    <w:lvl w:ilvl="0" w:tplc="F8B27288">
      <w:numFmt w:val="bullet"/>
      <w:lvlText w:val="□"/>
      <w:lvlJc w:val="left"/>
      <w:pPr>
        <w:ind w:left="2059" w:hanging="1239"/>
      </w:pPr>
      <w:rPr>
        <w:rFonts w:ascii="Arial" w:eastAsia="Arial" w:hAnsi="Arial" w:cs="Arial" w:hint="default"/>
        <w:b/>
        <w:bCs/>
        <w:w w:val="100"/>
        <w:sz w:val="40"/>
        <w:szCs w:val="40"/>
        <w:lang w:val="it-IT" w:eastAsia="en-US" w:bidi="ar-SA"/>
      </w:rPr>
    </w:lvl>
    <w:lvl w:ilvl="1" w:tplc="323EDF84">
      <w:numFmt w:val="bullet"/>
      <w:lvlText w:val="•"/>
      <w:lvlJc w:val="left"/>
      <w:pPr>
        <w:ind w:left="2920" w:hanging="1239"/>
      </w:pPr>
      <w:rPr>
        <w:lang w:val="it-IT" w:eastAsia="en-US" w:bidi="ar-SA"/>
      </w:rPr>
    </w:lvl>
    <w:lvl w:ilvl="2" w:tplc="6D8CF4D6">
      <w:numFmt w:val="bullet"/>
      <w:lvlText w:val="•"/>
      <w:lvlJc w:val="left"/>
      <w:pPr>
        <w:ind w:left="3780" w:hanging="1239"/>
      </w:pPr>
      <w:rPr>
        <w:lang w:val="it-IT" w:eastAsia="en-US" w:bidi="ar-SA"/>
      </w:rPr>
    </w:lvl>
    <w:lvl w:ilvl="3" w:tplc="4BDCC85A">
      <w:numFmt w:val="bullet"/>
      <w:lvlText w:val="•"/>
      <w:lvlJc w:val="left"/>
      <w:pPr>
        <w:ind w:left="4640" w:hanging="1239"/>
      </w:pPr>
      <w:rPr>
        <w:lang w:val="it-IT" w:eastAsia="en-US" w:bidi="ar-SA"/>
      </w:rPr>
    </w:lvl>
    <w:lvl w:ilvl="4" w:tplc="DD522BF6">
      <w:numFmt w:val="bullet"/>
      <w:lvlText w:val="•"/>
      <w:lvlJc w:val="left"/>
      <w:pPr>
        <w:ind w:left="5500" w:hanging="1239"/>
      </w:pPr>
      <w:rPr>
        <w:lang w:val="it-IT" w:eastAsia="en-US" w:bidi="ar-SA"/>
      </w:rPr>
    </w:lvl>
    <w:lvl w:ilvl="5" w:tplc="C9E6FE8E">
      <w:numFmt w:val="bullet"/>
      <w:lvlText w:val="•"/>
      <w:lvlJc w:val="left"/>
      <w:pPr>
        <w:ind w:left="6360" w:hanging="1239"/>
      </w:pPr>
      <w:rPr>
        <w:lang w:val="it-IT" w:eastAsia="en-US" w:bidi="ar-SA"/>
      </w:rPr>
    </w:lvl>
    <w:lvl w:ilvl="6" w:tplc="2EBE8E2C">
      <w:numFmt w:val="bullet"/>
      <w:lvlText w:val="•"/>
      <w:lvlJc w:val="left"/>
      <w:pPr>
        <w:ind w:left="7220" w:hanging="1239"/>
      </w:pPr>
      <w:rPr>
        <w:lang w:val="it-IT" w:eastAsia="en-US" w:bidi="ar-SA"/>
      </w:rPr>
    </w:lvl>
    <w:lvl w:ilvl="7" w:tplc="A748E2A0">
      <w:numFmt w:val="bullet"/>
      <w:lvlText w:val="•"/>
      <w:lvlJc w:val="left"/>
      <w:pPr>
        <w:ind w:left="8080" w:hanging="1239"/>
      </w:pPr>
      <w:rPr>
        <w:lang w:val="it-IT" w:eastAsia="en-US" w:bidi="ar-SA"/>
      </w:rPr>
    </w:lvl>
    <w:lvl w:ilvl="8" w:tplc="CD247710">
      <w:numFmt w:val="bullet"/>
      <w:lvlText w:val="•"/>
      <w:lvlJc w:val="left"/>
      <w:pPr>
        <w:ind w:left="8940" w:hanging="1239"/>
      </w:pPr>
      <w:rPr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21"/>
  </w:num>
  <w:num w:numId="11">
    <w:abstractNumId w:val="19"/>
  </w:num>
  <w:num w:numId="12">
    <w:abstractNumId w:val="22"/>
  </w:num>
  <w:num w:numId="13">
    <w:abstractNumId w:val="1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</w:num>
  <w:num w:numId="15">
    <w:abstractNumId w:val="18"/>
  </w:num>
  <w:num w:numId="16">
    <w:abstractNumId w:val="11"/>
  </w:num>
  <w:num w:numId="17">
    <w:abstractNumId w:val="8"/>
  </w:num>
  <w:num w:numId="18">
    <w:abstractNumId w:val="7"/>
  </w:num>
  <w:num w:numId="19">
    <w:abstractNumId w:val="16"/>
  </w:num>
  <w:num w:numId="20">
    <w:abstractNumId w:val="9"/>
  </w:num>
  <w:num w:numId="21">
    <w:abstractNumId w:val="17"/>
  </w:num>
  <w:num w:numId="22">
    <w:abstractNumId w:val="6"/>
  </w:num>
  <w:num w:numId="23">
    <w:abstractNumId w:val="13"/>
  </w:num>
  <w:num w:numId="24">
    <w:abstractNumId w:val="5"/>
  </w:num>
  <w:num w:numId="25">
    <w:abstractNumId w:val="1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4E"/>
    <w:rsid w:val="000467F3"/>
    <w:rsid w:val="0006158A"/>
    <w:rsid w:val="0006618A"/>
    <w:rsid w:val="00083FE8"/>
    <w:rsid w:val="000872E1"/>
    <w:rsid w:val="000A2922"/>
    <w:rsid w:val="000B400D"/>
    <w:rsid w:val="000E256E"/>
    <w:rsid w:val="001118EF"/>
    <w:rsid w:val="001315A5"/>
    <w:rsid w:val="00135D46"/>
    <w:rsid w:val="00160EF7"/>
    <w:rsid w:val="00176FF7"/>
    <w:rsid w:val="00184658"/>
    <w:rsid w:val="001D5688"/>
    <w:rsid w:val="00207354"/>
    <w:rsid w:val="00224618"/>
    <w:rsid w:val="00276F6F"/>
    <w:rsid w:val="002822D6"/>
    <w:rsid w:val="002B0648"/>
    <w:rsid w:val="002D6FF5"/>
    <w:rsid w:val="00305260"/>
    <w:rsid w:val="0032127C"/>
    <w:rsid w:val="003264B0"/>
    <w:rsid w:val="003350EF"/>
    <w:rsid w:val="003432E5"/>
    <w:rsid w:val="003441AC"/>
    <w:rsid w:val="003A7B9B"/>
    <w:rsid w:val="003C29BC"/>
    <w:rsid w:val="003D750E"/>
    <w:rsid w:val="003E61AA"/>
    <w:rsid w:val="003E7F48"/>
    <w:rsid w:val="00411B40"/>
    <w:rsid w:val="00416A46"/>
    <w:rsid w:val="00431708"/>
    <w:rsid w:val="00437479"/>
    <w:rsid w:val="00466E70"/>
    <w:rsid w:val="00476FEB"/>
    <w:rsid w:val="004E2DDC"/>
    <w:rsid w:val="00504561"/>
    <w:rsid w:val="005074F8"/>
    <w:rsid w:val="00581AE9"/>
    <w:rsid w:val="005874C3"/>
    <w:rsid w:val="005B6675"/>
    <w:rsid w:val="005C78FE"/>
    <w:rsid w:val="005F5108"/>
    <w:rsid w:val="00665B7E"/>
    <w:rsid w:val="00673CAE"/>
    <w:rsid w:val="00683050"/>
    <w:rsid w:val="006D7AED"/>
    <w:rsid w:val="006E06FB"/>
    <w:rsid w:val="006F2D1C"/>
    <w:rsid w:val="007479E6"/>
    <w:rsid w:val="00783A11"/>
    <w:rsid w:val="007841FC"/>
    <w:rsid w:val="00790DD5"/>
    <w:rsid w:val="00791CBC"/>
    <w:rsid w:val="00793551"/>
    <w:rsid w:val="007A55C6"/>
    <w:rsid w:val="007A6FA6"/>
    <w:rsid w:val="007B4051"/>
    <w:rsid w:val="007C2999"/>
    <w:rsid w:val="007D6D9E"/>
    <w:rsid w:val="007E5E50"/>
    <w:rsid w:val="007F1BE7"/>
    <w:rsid w:val="007F3AB4"/>
    <w:rsid w:val="00803851"/>
    <w:rsid w:val="00807D3D"/>
    <w:rsid w:val="00823A1B"/>
    <w:rsid w:val="00836738"/>
    <w:rsid w:val="008406E8"/>
    <w:rsid w:val="00843CE5"/>
    <w:rsid w:val="008522B8"/>
    <w:rsid w:val="008551F2"/>
    <w:rsid w:val="00855FD5"/>
    <w:rsid w:val="00861172"/>
    <w:rsid w:val="008817A7"/>
    <w:rsid w:val="008A3A4D"/>
    <w:rsid w:val="008D009E"/>
    <w:rsid w:val="008E541D"/>
    <w:rsid w:val="009047F0"/>
    <w:rsid w:val="00907749"/>
    <w:rsid w:val="00946820"/>
    <w:rsid w:val="009719FE"/>
    <w:rsid w:val="009755C6"/>
    <w:rsid w:val="009A22EF"/>
    <w:rsid w:val="009F6BEA"/>
    <w:rsid w:val="00A03739"/>
    <w:rsid w:val="00A0761C"/>
    <w:rsid w:val="00A47555"/>
    <w:rsid w:val="00A66B6B"/>
    <w:rsid w:val="00A97FCF"/>
    <w:rsid w:val="00AB5110"/>
    <w:rsid w:val="00AE0C76"/>
    <w:rsid w:val="00AE160D"/>
    <w:rsid w:val="00AE77A0"/>
    <w:rsid w:val="00BE6271"/>
    <w:rsid w:val="00BF71F7"/>
    <w:rsid w:val="00C146A9"/>
    <w:rsid w:val="00C8642B"/>
    <w:rsid w:val="00CB4A3E"/>
    <w:rsid w:val="00CC39A6"/>
    <w:rsid w:val="00CD2D52"/>
    <w:rsid w:val="00CD5AE5"/>
    <w:rsid w:val="00CD779C"/>
    <w:rsid w:val="00CF13D5"/>
    <w:rsid w:val="00CF19FD"/>
    <w:rsid w:val="00CF3F64"/>
    <w:rsid w:val="00D02E79"/>
    <w:rsid w:val="00D113E7"/>
    <w:rsid w:val="00D3319A"/>
    <w:rsid w:val="00D41BF5"/>
    <w:rsid w:val="00D80F85"/>
    <w:rsid w:val="00DE0D22"/>
    <w:rsid w:val="00DE4A4E"/>
    <w:rsid w:val="00E112FD"/>
    <w:rsid w:val="00E22F62"/>
    <w:rsid w:val="00E47FCD"/>
    <w:rsid w:val="00E704C2"/>
    <w:rsid w:val="00E74E0D"/>
    <w:rsid w:val="00E964D4"/>
    <w:rsid w:val="00EC0B9A"/>
    <w:rsid w:val="00ED0BA6"/>
    <w:rsid w:val="00ED52DB"/>
    <w:rsid w:val="00ED7341"/>
    <w:rsid w:val="00EE3755"/>
    <w:rsid w:val="00EE421C"/>
    <w:rsid w:val="00F137CE"/>
    <w:rsid w:val="00F379AC"/>
    <w:rsid w:val="00FA47AC"/>
    <w:rsid w:val="00FA6EF1"/>
    <w:rsid w:val="00FC11C5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9A36CD"/>
  <w15:chartTrackingRefBased/>
  <w15:docId w15:val="{B534C3CD-5822-4978-9FE6-630300C5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1F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7841FC"/>
    <w:pPr>
      <w:keepNext/>
      <w:widowControl w:val="0"/>
      <w:numPr>
        <w:numId w:val="1"/>
      </w:numPr>
      <w:tabs>
        <w:tab w:val="left" w:pos="360"/>
        <w:tab w:val="left" w:pos="1200"/>
        <w:tab w:val="left" w:pos="5160"/>
        <w:tab w:val="decimal" w:pos="7560"/>
      </w:tabs>
      <w:outlineLvl w:val="0"/>
    </w:pPr>
    <w:rPr>
      <w:rFonts w:ascii="Classic" w:hAnsi="Classic" w:cs="Classic"/>
      <w:color w:val="FF0000"/>
      <w:sz w:val="24"/>
    </w:rPr>
  </w:style>
  <w:style w:type="paragraph" w:styleId="Titolo2">
    <w:name w:val="heading 2"/>
    <w:basedOn w:val="Normale"/>
    <w:next w:val="Normale"/>
    <w:qFormat/>
    <w:rsid w:val="007841FC"/>
    <w:pPr>
      <w:keepNext/>
      <w:widowControl w:val="0"/>
      <w:numPr>
        <w:ilvl w:val="1"/>
        <w:numId w:val="1"/>
      </w:numPr>
      <w:tabs>
        <w:tab w:val="left" w:pos="360"/>
        <w:tab w:val="left" w:pos="1200"/>
        <w:tab w:val="left" w:pos="5160"/>
        <w:tab w:val="decimal" w:pos="7560"/>
      </w:tabs>
      <w:spacing w:line="300" w:lineRule="atLeast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7841FC"/>
    <w:pPr>
      <w:keepNext/>
      <w:numPr>
        <w:ilvl w:val="2"/>
        <w:numId w:val="1"/>
      </w:numPr>
      <w:ind w:right="85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7841FC"/>
    <w:pPr>
      <w:keepNext/>
      <w:widowControl w:val="0"/>
      <w:numPr>
        <w:ilvl w:val="3"/>
        <w:numId w:val="1"/>
      </w:numPr>
      <w:tabs>
        <w:tab w:val="left" w:pos="360"/>
        <w:tab w:val="left" w:pos="1200"/>
        <w:tab w:val="left" w:pos="5160"/>
        <w:tab w:val="decimal" w:pos="7560"/>
      </w:tabs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41FC"/>
  </w:style>
  <w:style w:type="character" w:customStyle="1" w:styleId="WW8Num1z1">
    <w:name w:val="WW8Num1z1"/>
    <w:rsid w:val="007841FC"/>
  </w:style>
  <w:style w:type="character" w:customStyle="1" w:styleId="WW8Num1z2">
    <w:name w:val="WW8Num1z2"/>
    <w:rsid w:val="007841FC"/>
  </w:style>
  <w:style w:type="character" w:customStyle="1" w:styleId="WW8Num1z3">
    <w:name w:val="WW8Num1z3"/>
    <w:rsid w:val="007841FC"/>
  </w:style>
  <w:style w:type="character" w:customStyle="1" w:styleId="WW8Num1z4">
    <w:name w:val="WW8Num1z4"/>
    <w:rsid w:val="007841FC"/>
  </w:style>
  <w:style w:type="character" w:customStyle="1" w:styleId="WW8Num1z5">
    <w:name w:val="WW8Num1z5"/>
    <w:rsid w:val="007841FC"/>
  </w:style>
  <w:style w:type="character" w:customStyle="1" w:styleId="WW8Num1z6">
    <w:name w:val="WW8Num1z6"/>
    <w:rsid w:val="007841FC"/>
  </w:style>
  <w:style w:type="character" w:customStyle="1" w:styleId="WW8Num1z7">
    <w:name w:val="WW8Num1z7"/>
    <w:rsid w:val="007841FC"/>
  </w:style>
  <w:style w:type="character" w:customStyle="1" w:styleId="WW8Num1z8">
    <w:name w:val="WW8Num1z8"/>
    <w:rsid w:val="007841FC"/>
  </w:style>
  <w:style w:type="character" w:customStyle="1" w:styleId="WW8Num2z0">
    <w:name w:val="WW8Num2z0"/>
    <w:rsid w:val="007841FC"/>
    <w:rPr>
      <w:rFonts w:ascii="Arial" w:eastAsia="Arial Unicode MS" w:hAnsi="Arial" w:cs="Arial"/>
      <w:b w:val="0"/>
      <w:i w:val="0"/>
      <w:kern w:val="1"/>
      <w:sz w:val="22"/>
    </w:rPr>
  </w:style>
  <w:style w:type="character" w:customStyle="1" w:styleId="WW8Num2z1">
    <w:name w:val="WW8Num2z1"/>
    <w:rsid w:val="007841FC"/>
  </w:style>
  <w:style w:type="character" w:customStyle="1" w:styleId="WW8Num2z2">
    <w:name w:val="WW8Num2z2"/>
    <w:rsid w:val="007841FC"/>
  </w:style>
  <w:style w:type="character" w:customStyle="1" w:styleId="WW8Num2z3">
    <w:name w:val="WW8Num2z3"/>
    <w:rsid w:val="007841FC"/>
  </w:style>
  <w:style w:type="character" w:customStyle="1" w:styleId="WW8Num2z4">
    <w:name w:val="WW8Num2z4"/>
    <w:rsid w:val="007841FC"/>
  </w:style>
  <w:style w:type="character" w:customStyle="1" w:styleId="WW8Num2z5">
    <w:name w:val="WW8Num2z5"/>
    <w:rsid w:val="007841FC"/>
  </w:style>
  <w:style w:type="character" w:customStyle="1" w:styleId="WW8Num2z6">
    <w:name w:val="WW8Num2z6"/>
    <w:rsid w:val="007841FC"/>
  </w:style>
  <w:style w:type="character" w:customStyle="1" w:styleId="WW8Num2z7">
    <w:name w:val="WW8Num2z7"/>
    <w:rsid w:val="007841FC"/>
  </w:style>
  <w:style w:type="character" w:customStyle="1" w:styleId="WW8Num2z8">
    <w:name w:val="WW8Num2z8"/>
    <w:rsid w:val="007841FC"/>
  </w:style>
  <w:style w:type="character" w:customStyle="1" w:styleId="WW8Num3z0">
    <w:name w:val="WW8Num3z0"/>
    <w:rsid w:val="007841FC"/>
    <w:rPr>
      <w:rFonts w:ascii="Times New Roman" w:eastAsia="Arial Unicode MS" w:hAnsi="Times New Roman" w:cs="Times New Roman"/>
      <w:color w:val="000000"/>
      <w:kern w:val="1"/>
    </w:rPr>
  </w:style>
  <w:style w:type="character" w:customStyle="1" w:styleId="Carpredefinitoparagrafo5">
    <w:name w:val="Car. predefinito paragrafo5"/>
    <w:rsid w:val="007841FC"/>
  </w:style>
  <w:style w:type="character" w:customStyle="1" w:styleId="Carpredefinitoparagrafo4">
    <w:name w:val="Car. predefinito paragrafo4"/>
    <w:rsid w:val="007841FC"/>
  </w:style>
  <w:style w:type="character" w:customStyle="1" w:styleId="WW8Num3z1">
    <w:name w:val="WW8Num3z1"/>
    <w:rsid w:val="007841FC"/>
  </w:style>
  <w:style w:type="character" w:customStyle="1" w:styleId="WW8Num3z2">
    <w:name w:val="WW8Num3z2"/>
    <w:rsid w:val="007841FC"/>
  </w:style>
  <w:style w:type="character" w:customStyle="1" w:styleId="WW8Num3z3">
    <w:name w:val="WW8Num3z3"/>
    <w:rsid w:val="007841FC"/>
  </w:style>
  <w:style w:type="character" w:customStyle="1" w:styleId="WW8Num3z4">
    <w:name w:val="WW8Num3z4"/>
    <w:rsid w:val="007841FC"/>
  </w:style>
  <w:style w:type="character" w:customStyle="1" w:styleId="WW8Num3z5">
    <w:name w:val="WW8Num3z5"/>
    <w:rsid w:val="007841FC"/>
  </w:style>
  <w:style w:type="character" w:customStyle="1" w:styleId="WW8Num3z6">
    <w:name w:val="WW8Num3z6"/>
    <w:rsid w:val="007841FC"/>
  </w:style>
  <w:style w:type="character" w:customStyle="1" w:styleId="WW8Num3z7">
    <w:name w:val="WW8Num3z7"/>
    <w:rsid w:val="007841FC"/>
  </w:style>
  <w:style w:type="character" w:customStyle="1" w:styleId="WW8Num3z8">
    <w:name w:val="WW8Num3z8"/>
    <w:rsid w:val="007841FC"/>
  </w:style>
  <w:style w:type="character" w:customStyle="1" w:styleId="Carpredefinitoparagrafo3">
    <w:name w:val="Car. predefinito paragrafo3"/>
    <w:rsid w:val="007841FC"/>
  </w:style>
  <w:style w:type="character" w:customStyle="1" w:styleId="WW8Num4z0">
    <w:name w:val="WW8Num4z0"/>
    <w:rsid w:val="007841FC"/>
    <w:rPr>
      <w:rFonts w:ascii="Wingdings" w:eastAsia="Arial Unicode MS" w:hAnsi="Wingdings" w:cs="StarSymbol"/>
      <w:color w:val="000000"/>
      <w:kern w:val="1"/>
    </w:rPr>
  </w:style>
  <w:style w:type="character" w:customStyle="1" w:styleId="Carpredefinitoparagrafo1">
    <w:name w:val="Car. predefinito paragrafo1"/>
    <w:rsid w:val="007841FC"/>
  </w:style>
  <w:style w:type="character" w:customStyle="1" w:styleId="Absatz-Standardschriftart">
    <w:name w:val="Absatz-Standardschriftart"/>
    <w:rsid w:val="007841FC"/>
  </w:style>
  <w:style w:type="character" w:customStyle="1" w:styleId="WW-Absatz-Standardschriftart">
    <w:name w:val="WW-Absatz-Standardschriftart"/>
    <w:rsid w:val="007841FC"/>
  </w:style>
  <w:style w:type="character" w:customStyle="1" w:styleId="WW-Absatz-Standardschriftart1">
    <w:name w:val="WW-Absatz-Standardschriftart1"/>
    <w:rsid w:val="007841FC"/>
  </w:style>
  <w:style w:type="character" w:customStyle="1" w:styleId="WW-Absatz-Standardschriftart11">
    <w:name w:val="WW-Absatz-Standardschriftart11"/>
    <w:rsid w:val="007841FC"/>
  </w:style>
  <w:style w:type="character" w:customStyle="1" w:styleId="WW-Absatz-Standardschriftart111">
    <w:name w:val="WW-Absatz-Standardschriftart111"/>
    <w:rsid w:val="007841FC"/>
  </w:style>
  <w:style w:type="character" w:customStyle="1" w:styleId="WW-Absatz-Standardschriftart1111">
    <w:name w:val="WW-Absatz-Standardschriftart1111"/>
    <w:rsid w:val="007841FC"/>
  </w:style>
  <w:style w:type="character" w:customStyle="1" w:styleId="WW-Absatz-Standardschriftart11111">
    <w:name w:val="WW-Absatz-Standardschriftart11111"/>
    <w:rsid w:val="007841FC"/>
  </w:style>
  <w:style w:type="character" w:customStyle="1" w:styleId="WW-Absatz-Standardschriftart111111">
    <w:name w:val="WW-Absatz-Standardschriftart111111"/>
    <w:rsid w:val="007841FC"/>
  </w:style>
  <w:style w:type="character" w:customStyle="1" w:styleId="WW-Absatz-Standardschriftart1111111">
    <w:name w:val="WW-Absatz-Standardschriftart1111111"/>
    <w:rsid w:val="007841FC"/>
  </w:style>
  <w:style w:type="character" w:customStyle="1" w:styleId="WW-Absatz-Standardschriftart11111111">
    <w:name w:val="WW-Absatz-Standardschriftart11111111"/>
    <w:rsid w:val="007841FC"/>
  </w:style>
  <w:style w:type="character" w:customStyle="1" w:styleId="WW-Absatz-Standardschriftart111111111">
    <w:name w:val="WW-Absatz-Standardschriftart111111111"/>
    <w:rsid w:val="007841FC"/>
  </w:style>
  <w:style w:type="character" w:customStyle="1" w:styleId="WW-Absatz-Standardschriftart1111111111">
    <w:name w:val="WW-Absatz-Standardschriftart1111111111"/>
    <w:rsid w:val="007841FC"/>
  </w:style>
  <w:style w:type="character" w:customStyle="1" w:styleId="WW-Absatz-Standardschriftart11111111111">
    <w:name w:val="WW-Absatz-Standardschriftart11111111111"/>
    <w:rsid w:val="007841FC"/>
  </w:style>
  <w:style w:type="character" w:customStyle="1" w:styleId="WW-Absatz-Standardschriftart111111111111">
    <w:name w:val="WW-Absatz-Standardschriftart111111111111"/>
    <w:rsid w:val="007841FC"/>
  </w:style>
  <w:style w:type="character" w:customStyle="1" w:styleId="WW-Absatz-Standardschriftart1111111111111">
    <w:name w:val="WW-Absatz-Standardschriftart1111111111111"/>
    <w:rsid w:val="007841FC"/>
  </w:style>
  <w:style w:type="character" w:customStyle="1" w:styleId="WW-Absatz-Standardschriftart11111111111111">
    <w:name w:val="WW-Absatz-Standardschriftart11111111111111"/>
    <w:rsid w:val="007841FC"/>
  </w:style>
  <w:style w:type="character" w:customStyle="1" w:styleId="WW-Absatz-Standardschriftart111111111111111">
    <w:name w:val="WW-Absatz-Standardschriftart111111111111111"/>
    <w:rsid w:val="007841FC"/>
  </w:style>
  <w:style w:type="character" w:customStyle="1" w:styleId="WW-Absatz-Standardschriftart1111111111111111">
    <w:name w:val="WW-Absatz-Standardschriftart1111111111111111"/>
    <w:rsid w:val="007841FC"/>
  </w:style>
  <w:style w:type="character" w:customStyle="1" w:styleId="WW-Absatz-Standardschriftart11111111111111111">
    <w:name w:val="WW-Absatz-Standardschriftart11111111111111111"/>
    <w:rsid w:val="007841FC"/>
  </w:style>
  <w:style w:type="character" w:customStyle="1" w:styleId="WW-Absatz-Standardschriftart111111111111111111">
    <w:name w:val="WW-Absatz-Standardschriftart111111111111111111"/>
    <w:rsid w:val="007841FC"/>
  </w:style>
  <w:style w:type="character" w:customStyle="1" w:styleId="WW-Absatz-Standardschriftart1111111111111111111">
    <w:name w:val="WW-Absatz-Standardschriftart1111111111111111111"/>
    <w:rsid w:val="007841FC"/>
  </w:style>
  <w:style w:type="character" w:customStyle="1" w:styleId="WW-Absatz-Standardschriftart11111111111111111111">
    <w:name w:val="WW-Absatz-Standardschriftart11111111111111111111"/>
    <w:rsid w:val="007841FC"/>
  </w:style>
  <w:style w:type="character" w:customStyle="1" w:styleId="WW-Absatz-Standardschriftart111111111111111111111">
    <w:name w:val="WW-Absatz-Standardschriftart111111111111111111111"/>
    <w:rsid w:val="007841FC"/>
  </w:style>
  <w:style w:type="character" w:customStyle="1" w:styleId="Caratterepredefinitoparagrafo">
    <w:name w:val="Carattere predefinito paragrafo"/>
    <w:rsid w:val="007841FC"/>
  </w:style>
  <w:style w:type="character" w:customStyle="1" w:styleId="WW-Absatz-Standardschriftart1111111111111111111111">
    <w:name w:val="WW-Absatz-Standardschriftart1111111111111111111111"/>
    <w:rsid w:val="007841FC"/>
  </w:style>
  <w:style w:type="character" w:customStyle="1" w:styleId="WW-Absatz-Standardschriftart11111111111111111111111">
    <w:name w:val="WW-Absatz-Standardschriftart11111111111111111111111"/>
    <w:rsid w:val="007841FC"/>
  </w:style>
  <w:style w:type="character" w:customStyle="1" w:styleId="WW-Absatz-Standardschriftart111111111111111111111111">
    <w:name w:val="WW-Absatz-Standardschriftart111111111111111111111111"/>
    <w:rsid w:val="007841FC"/>
  </w:style>
  <w:style w:type="character" w:customStyle="1" w:styleId="WW-Absatz-Standardschriftart1111111111111111111111111">
    <w:name w:val="WW-Absatz-Standardschriftart1111111111111111111111111"/>
    <w:rsid w:val="007841FC"/>
  </w:style>
  <w:style w:type="character" w:customStyle="1" w:styleId="WW-Absatz-Standardschriftart11111111111111111111111111">
    <w:name w:val="WW-Absatz-Standardschriftart11111111111111111111111111"/>
    <w:rsid w:val="007841FC"/>
  </w:style>
  <w:style w:type="character" w:customStyle="1" w:styleId="WW-Absatz-Standardschriftart111111111111111111111111111">
    <w:name w:val="WW-Absatz-Standardschriftart111111111111111111111111111"/>
    <w:rsid w:val="007841FC"/>
  </w:style>
  <w:style w:type="character" w:customStyle="1" w:styleId="WW-Absatz-Standardschriftart1111111111111111111111111111">
    <w:name w:val="WW-Absatz-Standardschriftart1111111111111111111111111111"/>
    <w:rsid w:val="007841FC"/>
  </w:style>
  <w:style w:type="character" w:customStyle="1" w:styleId="WW-Absatz-Standardschriftart11111111111111111111111111111">
    <w:name w:val="WW-Absatz-Standardschriftart11111111111111111111111111111"/>
    <w:rsid w:val="007841FC"/>
  </w:style>
  <w:style w:type="character" w:customStyle="1" w:styleId="WW-Absatz-Standardschriftart111111111111111111111111111111">
    <w:name w:val="WW-Absatz-Standardschriftart111111111111111111111111111111"/>
    <w:rsid w:val="007841FC"/>
  </w:style>
  <w:style w:type="character" w:customStyle="1" w:styleId="WW-Absatz-Standardschriftart1111111111111111111111111111111">
    <w:name w:val="WW-Absatz-Standardschriftart1111111111111111111111111111111"/>
    <w:rsid w:val="007841FC"/>
  </w:style>
  <w:style w:type="character" w:customStyle="1" w:styleId="WW-Absatz-Standardschriftart11111111111111111111111111111111">
    <w:name w:val="WW-Absatz-Standardschriftart11111111111111111111111111111111"/>
    <w:rsid w:val="007841FC"/>
  </w:style>
  <w:style w:type="character" w:customStyle="1" w:styleId="WW-Absatz-Standardschriftart111111111111111111111111111111111">
    <w:name w:val="WW-Absatz-Standardschriftart111111111111111111111111111111111"/>
    <w:rsid w:val="007841FC"/>
  </w:style>
  <w:style w:type="character" w:customStyle="1" w:styleId="WW-Absatz-Standardschriftart1111111111111111111111111111111111">
    <w:name w:val="WW-Absatz-Standardschriftart1111111111111111111111111111111111"/>
    <w:rsid w:val="007841FC"/>
  </w:style>
  <w:style w:type="character" w:customStyle="1" w:styleId="WW-Absatz-Standardschriftart11111111111111111111111111111111111">
    <w:name w:val="WW-Absatz-Standardschriftart11111111111111111111111111111111111"/>
    <w:rsid w:val="007841FC"/>
  </w:style>
  <w:style w:type="character" w:customStyle="1" w:styleId="WW8Num5z0">
    <w:name w:val="WW8Num5z0"/>
    <w:rsid w:val="007841FC"/>
    <w:rPr>
      <w:b w:val="0"/>
      <w:i w:val="0"/>
    </w:rPr>
  </w:style>
  <w:style w:type="character" w:customStyle="1" w:styleId="WW8Num6z0">
    <w:name w:val="WW8Num6z0"/>
    <w:rsid w:val="007841FC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7841FC"/>
    <w:rPr>
      <w:rFonts w:ascii="Courier New" w:hAnsi="Courier New" w:cs="Courier New"/>
    </w:rPr>
  </w:style>
  <w:style w:type="character" w:customStyle="1" w:styleId="WW8Num6z2">
    <w:name w:val="WW8Num6z2"/>
    <w:rsid w:val="007841FC"/>
    <w:rPr>
      <w:rFonts w:ascii="Wingdings" w:hAnsi="Wingdings" w:cs="Wingdings"/>
    </w:rPr>
  </w:style>
  <w:style w:type="character" w:customStyle="1" w:styleId="WW8Num6z3">
    <w:name w:val="WW8Num6z3"/>
    <w:rsid w:val="007841FC"/>
    <w:rPr>
      <w:rFonts w:ascii="Symbol" w:hAnsi="Symbol" w:cs="Symbol"/>
    </w:rPr>
  </w:style>
  <w:style w:type="character" w:customStyle="1" w:styleId="WW8Num7z0">
    <w:name w:val="WW8Num7z0"/>
    <w:rsid w:val="007841FC"/>
    <w:rPr>
      <w:sz w:val="24"/>
    </w:rPr>
  </w:style>
  <w:style w:type="character" w:customStyle="1" w:styleId="WW8Num13z0">
    <w:name w:val="WW8Num13z0"/>
    <w:rsid w:val="007841FC"/>
    <w:rPr>
      <w:b w:val="0"/>
      <w:i w:val="0"/>
    </w:rPr>
  </w:style>
  <w:style w:type="character" w:customStyle="1" w:styleId="WW8Num13z1">
    <w:name w:val="WW8Num13z1"/>
    <w:rsid w:val="007841FC"/>
    <w:rPr>
      <w:rFonts w:ascii="Times New Roman" w:hAnsi="Times New Roman" w:cs="Times New Roman"/>
      <w:b w:val="0"/>
      <w:i w:val="0"/>
      <w:sz w:val="20"/>
    </w:rPr>
  </w:style>
  <w:style w:type="character" w:customStyle="1" w:styleId="WW8Num14z0">
    <w:name w:val="WW8Num14z0"/>
    <w:rsid w:val="007841FC"/>
    <w:rPr>
      <w:rFonts w:ascii="Classic" w:hAnsi="Classic" w:cs="Classic"/>
      <w:b w:val="0"/>
      <w:i w:val="0"/>
      <w:sz w:val="20"/>
      <w:u w:val="none"/>
    </w:rPr>
  </w:style>
  <w:style w:type="character" w:customStyle="1" w:styleId="WW8Num15z0">
    <w:name w:val="WW8Num15z0"/>
    <w:rsid w:val="007841FC"/>
    <w:rPr>
      <w:rFonts w:ascii="Arial" w:hAnsi="Arial" w:cs="Arial"/>
      <w:b w:val="0"/>
      <w:i w:val="0"/>
      <w:sz w:val="22"/>
    </w:rPr>
  </w:style>
  <w:style w:type="character" w:customStyle="1" w:styleId="WW8NumSt2z0">
    <w:name w:val="WW8NumSt2z0"/>
    <w:rsid w:val="007841FC"/>
    <w:rPr>
      <w:rFonts w:ascii="Classic" w:hAnsi="Classic" w:cs="Classic"/>
      <w:b w:val="0"/>
      <w:i w:val="0"/>
      <w:sz w:val="20"/>
      <w:u w:val="none"/>
    </w:rPr>
  </w:style>
  <w:style w:type="character" w:customStyle="1" w:styleId="Caratterepredefinitoparagrafo1">
    <w:name w:val="Carattere predefinito paragrafo1"/>
    <w:rsid w:val="007841FC"/>
  </w:style>
  <w:style w:type="character" w:styleId="Collegamentoipertestuale">
    <w:name w:val="Hyperlink"/>
    <w:rsid w:val="007841FC"/>
    <w:rPr>
      <w:color w:val="0000FF"/>
      <w:u w:val="single"/>
    </w:rPr>
  </w:style>
  <w:style w:type="character" w:customStyle="1" w:styleId="Punti">
    <w:name w:val="Punti"/>
    <w:rsid w:val="007841FC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41FC"/>
  </w:style>
  <w:style w:type="character" w:customStyle="1" w:styleId="WW-Absatz-Standardschriftart111111111111111111111111111111111111111111111111">
    <w:name w:val="WW-Absatz-Standardschriftart111111111111111111111111111111111111111111111111"/>
    <w:rsid w:val="007841FC"/>
  </w:style>
  <w:style w:type="character" w:customStyle="1" w:styleId="WW-Absatz-Standardschriftart11111111111111111111111111111111111111111111111">
    <w:name w:val="WW-Absatz-Standardschriftart11111111111111111111111111111111111111111111111"/>
    <w:rsid w:val="007841FC"/>
  </w:style>
  <w:style w:type="character" w:customStyle="1" w:styleId="Rientrocorpodeltesto3Carattere">
    <w:name w:val="Rientro corpo del testo 3 Carattere"/>
    <w:rsid w:val="007841FC"/>
    <w:rPr>
      <w:sz w:val="16"/>
      <w:szCs w:val="16"/>
    </w:rPr>
  </w:style>
  <w:style w:type="character" w:customStyle="1" w:styleId="Carpredefinitoparagrafo2">
    <w:name w:val="Car. predefinito paragrafo2"/>
    <w:rsid w:val="007841FC"/>
  </w:style>
  <w:style w:type="character" w:styleId="Enfasigrassetto">
    <w:name w:val="Strong"/>
    <w:uiPriority w:val="22"/>
    <w:qFormat/>
    <w:rsid w:val="007841FC"/>
    <w:rPr>
      <w:b/>
      <w:bCs/>
    </w:rPr>
  </w:style>
  <w:style w:type="character" w:customStyle="1" w:styleId="Rimandocommento1">
    <w:name w:val="Rimando commento1"/>
    <w:rsid w:val="007841FC"/>
    <w:rPr>
      <w:sz w:val="16"/>
      <w:szCs w:val="16"/>
    </w:rPr>
  </w:style>
  <w:style w:type="paragraph" w:customStyle="1" w:styleId="Intestazione6">
    <w:name w:val="Intestazione6"/>
    <w:basedOn w:val="Normale"/>
    <w:next w:val="Corpotesto1"/>
    <w:rsid w:val="007841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7841FC"/>
    <w:pPr>
      <w:tabs>
        <w:tab w:val="left" w:pos="480"/>
      </w:tabs>
      <w:spacing w:line="360" w:lineRule="atLeast"/>
      <w:jc w:val="both"/>
    </w:pPr>
  </w:style>
  <w:style w:type="paragraph" w:styleId="Elenco">
    <w:name w:val="List"/>
    <w:basedOn w:val="Corpotesto1"/>
    <w:rsid w:val="007841FC"/>
    <w:rPr>
      <w:rFonts w:cs="Tahoma"/>
    </w:rPr>
  </w:style>
  <w:style w:type="paragraph" w:customStyle="1" w:styleId="Didascalia6">
    <w:name w:val="Didascalia6"/>
    <w:basedOn w:val="Normale"/>
    <w:rsid w:val="007841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41FC"/>
    <w:pPr>
      <w:suppressLineNumbers/>
    </w:pPr>
    <w:rPr>
      <w:rFonts w:cs="Tahoma"/>
    </w:rPr>
  </w:style>
  <w:style w:type="paragraph" w:customStyle="1" w:styleId="Intestazione5">
    <w:name w:val="Intestazione5"/>
    <w:basedOn w:val="Normale"/>
    <w:next w:val="Corpotesto1"/>
    <w:rsid w:val="007841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rsid w:val="007841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1"/>
    <w:rsid w:val="007841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rsid w:val="007841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1"/>
    <w:rsid w:val="007841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7841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1"/>
    <w:rsid w:val="007841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7841F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1"/>
    <w:rsid w:val="007841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7841F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ientrocorpodeltesto">
    <w:name w:val="Body Text Indent"/>
    <w:basedOn w:val="Normale"/>
    <w:rsid w:val="007841FC"/>
    <w:pPr>
      <w:widowControl w:val="0"/>
      <w:tabs>
        <w:tab w:val="left" w:pos="3600"/>
        <w:tab w:val="left" w:pos="4440"/>
        <w:tab w:val="left" w:pos="8400"/>
        <w:tab w:val="decimal" w:pos="10800"/>
      </w:tabs>
      <w:spacing w:line="360" w:lineRule="atLeast"/>
      <w:ind w:left="360" w:hanging="360"/>
      <w:jc w:val="both"/>
    </w:pPr>
    <w:rPr>
      <w:rFonts w:ascii="Classic" w:hAnsi="Classic" w:cs="Classic"/>
    </w:rPr>
  </w:style>
  <w:style w:type="paragraph" w:customStyle="1" w:styleId="Rientrocorpodeltesto31">
    <w:name w:val="Rientro corpo del testo 31"/>
    <w:basedOn w:val="Normale"/>
    <w:rsid w:val="007841FC"/>
    <w:pPr>
      <w:tabs>
        <w:tab w:val="left" w:pos="4800"/>
      </w:tabs>
      <w:spacing w:line="360" w:lineRule="atLeast"/>
      <w:ind w:left="480" w:hanging="480"/>
      <w:jc w:val="both"/>
    </w:pPr>
    <w:rPr>
      <w:sz w:val="24"/>
    </w:rPr>
  </w:style>
  <w:style w:type="paragraph" w:customStyle="1" w:styleId="Corpodeltesto21">
    <w:name w:val="Corpo del testo 21"/>
    <w:basedOn w:val="Normale"/>
    <w:rsid w:val="007841FC"/>
    <w:pPr>
      <w:widowControl w:val="0"/>
      <w:tabs>
        <w:tab w:val="left" w:pos="360"/>
        <w:tab w:val="left" w:pos="1200"/>
        <w:tab w:val="left" w:pos="5160"/>
        <w:tab w:val="decimal" w:pos="7560"/>
      </w:tabs>
      <w:jc w:val="center"/>
    </w:pPr>
    <w:rPr>
      <w:rFonts w:ascii="Classic" w:hAnsi="Classic" w:cs="Classic"/>
      <w:b/>
      <w:sz w:val="36"/>
    </w:rPr>
  </w:style>
  <w:style w:type="paragraph" w:customStyle="1" w:styleId="Rientrocorpodeltesto22">
    <w:name w:val="Rientro corpo del testo 22"/>
    <w:basedOn w:val="Normale"/>
    <w:rsid w:val="007841FC"/>
    <w:pPr>
      <w:tabs>
        <w:tab w:val="left" w:pos="4800"/>
      </w:tabs>
      <w:spacing w:line="360" w:lineRule="atLeast"/>
      <w:ind w:left="480" w:hanging="480"/>
      <w:jc w:val="both"/>
    </w:pPr>
  </w:style>
  <w:style w:type="paragraph" w:styleId="Titolo">
    <w:name w:val="Title"/>
    <w:basedOn w:val="Normale"/>
    <w:next w:val="Sottotitolo"/>
    <w:qFormat/>
    <w:rsid w:val="007841FC"/>
    <w:pPr>
      <w:widowControl w:val="0"/>
      <w:tabs>
        <w:tab w:val="left" w:pos="360"/>
        <w:tab w:val="left" w:pos="1200"/>
        <w:tab w:val="left" w:pos="5160"/>
        <w:tab w:val="decimal" w:pos="7560"/>
      </w:tabs>
      <w:jc w:val="center"/>
    </w:pPr>
    <w:rPr>
      <w:b/>
      <w:sz w:val="22"/>
    </w:rPr>
  </w:style>
  <w:style w:type="paragraph" w:styleId="Sottotitolo">
    <w:name w:val="Subtitle"/>
    <w:basedOn w:val="Intestazione1"/>
    <w:next w:val="Corpotesto1"/>
    <w:qFormat/>
    <w:rsid w:val="007841FC"/>
    <w:pPr>
      <w:jc w:val="center"/>
    </w:pPr>
    <w:rPr>
      <w:i/>
      <w:iCs/>
    </w:rPr>
  </w:style>
  <w:style w:type="paragraph" w:customStyle="1" w:styleId="Corpodeltesto31">
    <w:name w:val="Corpo del testo 31"/>
    <w:basedOn w:val="Normale"/>
    <w:rsid w:val="007841FC"/>
    <w:pPr>
      <w:widowControl w:val="0"/>
      <w:tabs>
        <w:tab w:val="left" w:pos="360"/>
        <w:tab w:val="left" w:pos="1200"/>
        <w:tab w:val="left" w:pos="5160"/>
        <w:tab w:val="decimal" w:pos="7560"/>
      </w:tabs>
      <w:spacing w:line="280" w:lineRule="atLeast"/>
      <w:jc w:val="both"/>
    </w:pPr>
    <w:rPr>
      <w:color w:val="FF0000"/>
    </w:rPr>
  </w:style>
  <w:style w:type="paragraph" w:styleId="NormaleWeb">
    <w:name w:val="Normal (Web)"/>
    <w:basedOn w:val="Normale"/>
    <w:rsid w:val="007841FC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sche3">
    <w:name w:val="sche_3"/>
    <w:rsid w:val="007841FC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lang w:val="en-US" w:eastAsia="ar-SA"/>
    </w:rPr>
  </w:style>
  <w:style w:type="paragraph" w:customStyle="1" w:styleId="Rientrocorpodeltesto21">
    <w:name w:val="Rientro corpo del testo 21"/>
    <w:basedOn w:val="Normale"/>
    <w:rsid w:val="007841FC"/>
    <w:pPr>
      <w:ind w:firstLine="426"/>
      <w:jc w:val="both"/>
    </w:pPr>
  </w:style>
  <w:style w:type="paragraph" w:customStyle="1" w:styleId="Default">
    <w:name w:val="Default"/>
    <w:basedOn w:val="Normale"/>
    <w:rsid w:val="007841FC"/>
    <w:pPr>
      <w:autoSpaceDE w:val="0"/>
    </w:pPr>
    <w:rPr>
      <w:color w:val="000000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7841FC"/>
    <w:pPr>
      <w:suppressLineNumbers/>
    </w:pPr>
    <w:rPr>
      <w:kern w:val="1"/>
    </w:rPr>
  </w:style>
  <w:style w:type="paragraph" w:customStyle="1" w:styleId="Rientrocorpodeltesto32">
    <w:name w:val="Rientro corpo del testo 32"/>
    <w:basedOn w:val="Normale"/>
    <w:rsid w:val="007841FC"/>
    <w:pPr>
      <w:ind w:left="1418" w:hanging="1418"/>
      <w:jc w:val="both"/>
    </w:pPr>
    <w:rPr>
      <w:b/>
      <w:i/>
      <w:kern w:val="1"/>
    </w:rPr>
  </w:style>
  <w:style w:type="paragraph" w:customStyle="1" w:styleId="Rientrocorpodeltesto33">
    <w:name w:val="Rientro corpo del testo 33"/>
    <w:basedOn w:val="Normale"/>
    <w:rsid w:val="007841FC"/>
    <w:pPr>
      <w:spacing w:after="120"/>
      <w:ind w:left="283"/>
    </w:pPr>
    <w:rPr>
      <w:sz w:val="16"/>
      <w:szCs w:val="16"/>
    </w:rPr>
  </w:style>
  <w:style w:type="paragraph" w:customStyle="1" w:styleId="Normale3">
    <w:name w:val="Normale3"/>
    <w:rsid w:val="007841FC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9755C6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9755C6"/>
    <w:rPr>
      <w:lang w:eastAsia="ar-SA"/>
    </w:rPr>
  </w:style>
  <w:style w:type="paragraph" w:customStyle="1" w:styleId="sche22">
    <w:name w:val="sche2_2"/>
    <w:rsid w:val="009755C6"/>
    <w:pPr>
      <w:widowControl w:val="0"/>
      <w:jc w:val="right"/>
    </w:pPr>
    <w:rPr>
      <w:lang w:val="en-US"/>
    </w:rPr>
  </w:style>
  <w:style w:type="paragraph" w:customStyle="1" w:styleId="sche23">
    <w:name w:val="sche2_3"/>
    <w:rsid w:val="009755C6"/>
    <w:pPr>
      <w:widowControl w:val="0"/>
      <w:jc w:val="right"/>
    </w:pPr>
    <w:rPr>
      <w:lang w:val="en-US"/>
    </w:rPr>
  </w:style>
  <w:style w:type="table" w:styleId="Grigliatabella">
    <w:name w:val="Table Grid"/>
    <w:basedOn w:val="Tabellanormale"/>
    <w:uiPriority w:val="59"/>
    <w:rsid w:val="0097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2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22B8"/>
    <w:rPr>
      <w:rFonts w:ascii="Tahoma" w:hAnsi="Tahoma" w:cs="Tahoma"/>
      <w:sz w:val="16"/>
      <w:szCs w:val="16"/>
      <w:lang w:eastAsia="ar-SA"/>
    </w:rPr>
  </w:style>
  <w:style w:type="character" w:customStyle="1" w:styleId="spanboldcenterbig">
    <w:name w:val="span_bold_center_big"/>
    <w:rsid w:val="00AE160D"/>
  </w:style>
  <w:style w:type="paragraph" w:styleId="Intestazione">
    <w:name w:val="header"/>
    <w:basedOn w:val="Normale"/>
    <w:link w:val="IntestazioneCarattere"/>
    <w:uiPriority w:val="99"/>
    <w:unhideWhenUsed/>
    <w:rsid w:val="003212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2127C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212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2127C"/>
    <w:rPr>
      <w:lang w:eastAsia="ar-SA"/>
    </w:rPr>
  </w:style>
  <w:style w:type="paragraph" w:customStyle="1" w:styleId="Paragrafoelenco1">
    <w:name w:val="Paragrafo elenco1"/>
    <w:basedOn w:val="Normale"/>
    <w:rsid w:val="00665B7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66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207B-E127-451F-93F1-64EDC177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ISTANZA E DICHIARAZIONE DI PARTECIPAZIONE ALLA GARA</vt:lpstr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ISTANZA E DICHIARAZIONE DI PARTECIPAZIONE ALLA GARA</dc:title>
  <dc:subject/>
  <dc:creator>Provincia</dc:creator>
  <cp:keywords/>
  <cp:lastModifiedBy>Francesca Tamberi</cp:lastModifiedBy>
  <cp:revision>5</cp:revision>
  <cp:lastPrinted>2024-04-23T07:31:00Z</cp:lastPrinted>
  <dcterms:created xsi:type="dcterms:W3CDTF">2024-06-21T07:00:00Z</dcterms:created>
  <dcterms:modified xsi:type="dcterms:W3CDTF">2024-06-21T08:01:00Z</dcterms:modified>
</cp:coreProperties>
</file>