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32" w:rsidRDefault="00782D32" w:rsidP="00782D32">
      <w:pPr>
        <w:pStyle w:val="Style3"/>
        <w:widowControl/>
        <w:spacing w:before="216" w:line="240" w:lineRule="auto"/>
      </w:pPr>
      <w:r>
        <w:rPr>
          <w:rStyle w:val="FontStyle19"/>
          <w:rFonts w:cs="Times New Roman"/>
          <w:b/>
        </w:rPr>
        <w:t xml:space="preserve">AVVISO </w:t>
      </w:r>
      <w:proofErr w:type="spellStart"/>
      <w:r>
        <w:rPr>
          <w:rStyle w:val="FontStyle19"/>
          <w:rFonts w:cs="Times New Roman"/>
          <w:b/>
        </w:rPr>
        <w:t>DI</w:t>
      </w:r>
      <w:proofErr w:type="spellEnd"/>
      <w:r>
        <w:rPr>
          <w:rStyle w:val="FontStyle19"/>
          <w:rFonts w:cs="Times New Roman"/>
          <w:b/>
        </w:rPr>
        <w:t xml:space="preserve"> SELEZIONE PER LA COPERTURA </w:t>
      </w:r>
      <w:proofErr w:type="spellStart"/>
      <w:r>
        <w:rPr>
          <w:rStyle w:val="FontStyle19"/>
          <w:rFonts w:cs="Times New Roman"/>
          <w:b/>
        </w:rPr>
        <w:t>DI</w:t>
      </w:r>
      <w:proofErr w:type="spellEnd"/>
      <w:r>
        <w:rPr>
          <w:rStyle w:val="FontStyle19"/>
          <w:rFonts w:cs="Times New Roman"/>
          <w:b/>
        </w:rPr>
        <w:t xml:space="preserve"> N°1 POSTO </w:t>
      </w:r>
      <w:proofErr w:type="spellStart"/>
      <w:r>
        <w:rPr>
          <w:rStyle w:val="FontStyle19"/>
          <w:rFonts w:cs="Times New Roman"/>
          <w:b/>
        </w:rPr>
        <w:t>DI</w:t>
      </w:r>
      <w:proofErr w:type="spellEnd"/>
      <w:r>
        <w:rPr>
          <w:rStyle w:val="FontStyle19"/>
          <w:rFonts w:cs="Times New Roman"/>
          <w:b/>
        </w:rPr>
        <w:t xml:space="preserve"> ISTRUTTORE CATEGORIA C1 A TEMPO DETERMINATO 1 ANNO  PART-TIME 11 ORE E 20 MUNUTI  EX ART. 90 TUEL </w:t>
      </w:r>
      <w:proofErr w:type="spellStart"/>
      <w:r>
        <w:rPr>
          <w:rStyle w:val="FontStyle19"/>
          <w:rFonts w:cs="Times New Roman"/>
          <w:b/>
        </w:rPr>
        <w:t>D.Lgs</w:t>
      </w:r>
      <w:proofErr w:type="spellEnd"/>
      <w:r>
        <w:rPr>
          <w:rStyle w:val="FontStyle19"/>
          <w:rFonts w:cs="Times New Roman"/>
          <w:b/>
        </w:rPr>
        <w:t xml:space="preserve"> 267/2000 UFFICIO </w:t>
      </w:r>
      <w:proofErr w:type="spellStart"/>
      <w:r>
        <w:rPr>
          <w:rStyle w:val="FontStyle19"/>
          <w:rFonts w:cs="Times New Roman"/>
          <w:b/>
        </w:rPr>
        <w:t>DI</w:t>
      </w:r>
      <w:proofErr w:type="spellEnd"/>
      <w:r>
        <w:rPr>
          <w:rStyle w:val="FontStyle19"/>
          <w:rFonts w:cs="Times New Roman"/>
          <w:b/>
        </w:rPr>
        <w:t xml:space="preserve"> STAFF DEL SINDACO.</w:t>
      </w:r>
    </w:p>
    <w:p w:rsidR="00782D32" w:rsidRDefault="00782D32" w:rsidP="00782D32">
      <w:pPr>
        <w:pStyle w:val="Style3"/>
        <w:widowControl/>
        <w:spacing w:before="216" w:line="240" w:lineRule="auto"/>
        <w:rPr>
          <w:rFonts w:cs="Times New Roman"/>
        </w:rPr>
      </w:pPr>
    </w:p>
    <w:p w:rsidR="00782D32" w:rsidRDefault="00782D32" w:rsidP="00782D32">
      <w:pPr>
        <w:pStyle w:val="Style6"/>
        <w:widowControl/>
        <w:tabs>
          <w:tab w:val="left" w:pos="7200"/>
        </w:tabs>
        <w:spacing w:before="34" w:line="240" w:lineRule="auto"/>
        <w:jc w:val="left"/>
      </w:pPr>
      <w:r>
        <w:rPr>
          <w:rStyle w:val="FontStyle22"/>
          <w:rFonts w:cs="Times New Roman"/>
        </w:rPr>
        <w:tab/>
        <w:t>Al  Comune di Aulla</w:t>
      </w:r>
    </w:p>
    <w:p w:rsidR="00782D32" w:rsidRDefault="00782D32" w:rsidP="00782D32">
      <w:pPr>
        <w:pStyle w:val="Style6"/>
        <w:widowControl/>
        <w:tabs>
          <w:tab w:val="left" w:pos="7200"/>
        </w:tabs>
        <w:spacing w:line="240" w:lineRule="auto"/>
        <w:jc w:val="left"/>
      </w:pPr>
      <w:r>
        <w:rPr>
          <w:rStyle w:val="FontStyle22"/>
          <w:rFonts w:cs="Times New Roman"/>
        </w:rPr>
        <w:tab/>
        <w:t>Piazza Gramsci, 24</w:t>
      </w:r>
    </w:p>
    <w:p w:rsidR="00782D32" w:rsidRDefault="00782D32" w:rsidP="00782D32">
      <w:pPr>
        <w:pStyle w:val="Style6"/>
        <w:widowControl/>
        <w:tabs>
          <w:tab w:val="left" w:pos="7200"/>
        </w:tabs>
        <w:spacing w:line="240" w:lineRule="auto"/>
        <w:jc w:val="left"/>
      </w:pPr>
      <w:r>
        <w:rPr>
          <w:rStyle w:val="FontStyle22"/>
          <w:rFonts w:cs="Times New Roman"/>
        </w:rPr>
        <w:tab/>
        <w:t>54011 AULLA (MS)</w:t>
      </w:r>
    </w:p>
    <w:p w:rsidR="00782D32" w:rsidRDefault="00782D32" w:rsidP="00782D32">
      <w:pPr>
        <w:pStyle w:val="Style6"/>
        <w:widowControl/>
        <w:spacing w:line="240" w:lineRule="auto"/>
        <w:jc w:val="right"/>
        <w:rPr>
          <w:rFonts w:cs="Times New Roman"/>
        </w:rPr>
      </w:pPr>
    </w:p>
    <w:p w:rsidR="00782D32" w:rsidRDefault="00782D32" w:rsidP="00782D32">
      <w:pPr>
        <w:pStyle w:val="Style6"/>
        <w:widowControl/>
        <w:spacing w:line="240" w:lineRule="auto"/>
        <w:jc w:val="right"/>
        <w:rPr>
          <w:rFonts w:cs="Times New Roman"/>
        </w:rPr>
      </w:pPr>
    </w:p>
    <w:p w:rsidR="00782D32" w:rsidRDefault="00782D32" w:rsidP="00782D32">
      <w:pPr>
        <w:pStyle w:val="Style6"/>
        <w:widowControl/>
        <w:tabs>
          <w:tab w:val="left" w:leader="dot" w:pos="4210"/>
          <w:tab w:val="left" w:leader="dot" w:pos="7613"/>
        </w:tabs>
        <w:spacing w:line="240" w:lineRule="auto"/>
        <w:jc w:val="left"/>
      </w:pPr>
      <w:r>
        <w:rPr>
          <w:rStyle w:val="FontStyle22"/>
          <w:rFonts w:cs="Times New Roman"/>
        </w:rPr>
        <w:t>II/ Il/la sottoscritto/a</w:t>
      </w:r>
      <w:r>
        <w:rPr>
          <w:rStyle w:val="FontStyle22"/>
          <w:rFonts w:cs="Times New Roman"/>
        </w:rPr>
        <w:tab/>
        <w:t xml:space="preserve">, cod. fiscale n. </w:t>
      </w:r>
      <w:r>
        <w:rPr>
          <w:rStyle w:val="FontStyle22"/>
          <w:rFonts w:cs="Times New Roman"/>
        </w:rPr>
        <w:tab/>
      </w:r>
    </w:p>
    <w:p w:rsidR="00782D32" w:rsidRDefault="00782D32" w:rsidP="00782D32">
      <w:pPr>
        <w:pStyle w:val="Style6"/>
        <w:widowControl/>
        <w:tabs>
          <w:tab w:val="left" w:leader="dot" w:pos="4210"/>
          <w:tab w:val="left" w:leader="dot" w:pos="7613"/>
        </w:tabs>
        <w:spacing w:line="240" w:lineRule="auto"/>
        <w:jc w:val="left"/>
        <w:rPr>
          <w:rFonts w:cs="Times New Roman"/>
        </w:rPr>
      </w:pPr>
    </w:p>
    <w:p w:rsidR="00782D32" w:rsidRDefault="00782D32" w:rsidP="00782D32">
      <w:pPr>
        <w:pStyle w:val="Style6"/>
        <w:widowControl/>
        <w:spacing w:line="240" w:lineRule="auto"/>
        <w:jc w:val="center"/>
      </w:pPr>
      <w:r>
        <w:rPr>
          <w:rStyle w:val="FontStyle22"/>
          <w:rFonts w:cs="Times New Roman"/>
        </w:rPr>
        <w:t>CHIEDE</w:t>
      </w:r>
    </w:p>
    <w:p w:rsidR="00782D32" w:rsidRDefault="00782D32" w:rsidP="00782D32">
      <w:pPr>
        <w:pStyle w:val="Style6"/>
        <w:widowControl/>
        <w:spacing w:before="149" w:line="240" w:lineRule="auto"/>
      </w:pPr>
      <w:r>
        <w:rPr>
          <w:rStyle w:val="FontStyle22"/>
          <w:rFonts w:cs="Times New Roman"/>
        </w:rPr>
        <w:t xml:space="preserve">di partecipare alla selezione pubblica per la copertura, ai sensi dell'art.90, del </w:t>
      </w:r>
      <w:proofErr w:type="spellStart"/>
      <w:r>
        <w:rPr>
          <w:rStyle w:val="FontStyle22"/>
          <w:rFonts w:cs="Times New Roman"/>
        </w:rPr>
        <w:t>D.Lgs.</w:t>
      </w:r>
      <w:proofErr w:type="spellEnd"/>
      <w:r>
        <w:rPr>
          <w:rStyle w:val="FontStyle22"/>
          <w:rFonts w:cs="Times New Roman"/>
        </w:rPr>
        <w:t xml:space="preserve"> 267/2000, di n.1 posto Istruttore, categoria C1, destinato all’Ufficio Staff del Sindaco,con contratto a tempo determinato  part-time 11 ore e 20 minuti settimanali, con termine alla data di scadenza del mandato  Sindaco </w:t>
      </w:r>
    </w:p>
    <w:p w:rsidR="00782D32" w:rsidRDefault="00782D32" w:rsidP="00782D32">
      <w:pPr>
        <w:pStyle w:val="Style6"/>
        <w:widowControl/>
        <w:spacing w:before="178" w:line="240" w:lineRule="auto"/>
      </w:pPr>
      <w:r>
        <w:rPr>
          <w:rStyle w:val="FontStyle22"/>
          <w:rFonts w:cs="Times New Roman"/>
        </w:rPr>
        <w:t>A tal fine, ai sensi degli artt. 46 e 47 del D.P.R. 28.12.2000, n. 445, consapevole delle sanzioni penali per dichiarazioni mendaci, falsità in atti ed uso di atti falsi ai sensi dell'art. 76 del citato D.P.R. 445/00 dichiara sotto la propria personale responsabilità quanto di seguito: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  <w:tab w:val="left" w:leader="dot" w:pos="3634"/>
          <w:tab w:val="left" w:leader="dot" w:pos="5328"/>
        </w:tabs>
        <w:spacing w:before="58" w:line="240" w:lineRule="auto"/>
      </w:pPr>
      <w:r>
        <w:rPr>
          <w:rStyle w:val="FontStyle22"/>
          <w:rFonts w:cs="Times New Roman"/>
        </w:rPr>
        <w:t>di essere nato/a il</w:t>
      </w:r>
      <w:r>
        <w:rPr>
          <w:rStyle w:val="FontStyle22"/>
          <w:rFonts w:cs="Times New Roman"/>
        </w:rPr>
        <w:tab/>
        <w:t>a</w:t>
      </w:r>
      <w:r>
        <w:rPr>
          <w:rStyle w:val="FontStyle22"/>
          <w:rFonts w:cs="Times New Roman"/>
        </w:rPr>
        <w:tab/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</w:pPr>
      <w:r>
        <w:rPr>
          <w:rStyle w:val="FontStyle22"/>
          <w:rFonts w:cs="Times New Roman"/>
        </w:rPr>
        <w:t>di essere cittadino/a italiano/a (o di uno stato membro dell'Unione Europea)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  <w:tab w:val="left" w:leader="dot" w:pos="6374"/>
        </w:tabs>
        <w:spacing w:line="240" w:lineRule="auto"/>
      </w:pPr>
      <w:r>
        <w:rPr>
          <w:rStyle w:val="FontStyle22"/>
          <w:rFonts w:cs="Times New Roman"/>
        </w:rPr>
        <w:t>di essere iscritto/a nelle liste elettorali del Comune di</w:t>
      </w:r>
      <w:r>
        <w:rPr>
          <w:rStyle w:val="FontStyle22"/>
          <w:rFonts w:cs="Times New Roman"/>
        </w:rPr>
        <w:tab/>
      </w:r>
    </w:p>
    <w:p w:rsidR="00782D32" w:rsidRDefault="00782D32" w:rsidP="00782D32">
      <w:pPr>
        <w:pStyle w:val="Style6"/>
        <w:widowControl/>
        <w:spacing w:line="240" w:lineRule="auto"/>
      </w:pPr>
      <w:r>
        <w:rPr>
          <w:rStyle w:val="FontStyle22"/>
          <w:rFonts w:cs="Times New Roman"/>
        </w:rPr>
        <w:t>(indicare altrimenti i motivi della non iscrizione o cancellazione)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  <w:jc w:val="both"/>
      </w:pPr>
      <w:r>
        <w:rPr>
          <w:rStyle w:val="FontStyle22"/>
          <w:rFonts w:cs="Times New Roman"/>
        </w:rPr>
        <w:t>di non avere riportato condanne penali e di non avere procedimenti penali pendenti (indicare altrimenti le condanne od i procedimenti pendenti);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</w:pPr>
      <w:r>
        <w:rPr>
          <w:rStyle w:val="FontStyle22"/>
          <w:rFonts w:cs="Times New Roman"/>
        </w:rPr>
        <w:t>di essere in posizione regolare nei confronti dell'obbligo di leva (per i candidati di sesso maschile nati entro il 31/12/1985 ai sensi dell'art. 1 della Legge n. 226 del 23/8/2004);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</w:pPr>
      <w:r>
        <w:rPr>
          <w:rStyle w:val="FontStyle22"/>
          <w:rFonts w:cs="Times New Roman"/>
        </w:rPr>
        <w:t>di non essere escluso/a dall'elettorato attivo;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</w:pPr>
      <w:r>
        <w:rPr>
          <w:rStyle w:val="FontStyle22"/>
          <w:rFonts w:cs="Times New Roman"/>
        </w:rPr>
        <w:t>di non essere stato destituito/a e/o dispensato/a da impiego presso pubblica amministrazione;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  <w:jc w:val="both"/>
      </w:pPr>
      <w:r>
        <w:rPr>
          <w:rStyle w:val="FontStyle22"/>
          <w:rFonts w:cs="Times New Roman"/>
        </w:rPr>
        <w:t>di essere in godimento dei diritti civili e politici (anche negli Stati di appartenenza o provenienza per i cittadini membri dell'Unione Europea);</w:t>
      </w:r>
    </w:p>
    <w:p w:rsidR="00782D32" w:rsidRDefault="00782D32" w:rsidP="00782D32">
      <w:pPr>
        <w:pStyle w:val="Style9"/>
        <w:widowControl/>
        <w:numPr>
          <w:ilvl w:val="0"/>
          <w:numId w:val="2"/>
        </w:numPr>
        <w:tabs>
          <w:tab w:val="left" w:pos="139"/>
        </w:tabs>
        <w:spacing w:line="240" w:lineRule="auto"/>
      </w:pPr>
      <w:r>
        <w:rPr>
          <w:rStyle w:val="FontStyle22"/>
          <w:rFonts w:cs="Times New Roman"/>
        </w:rPr>
        <w:t xml:space="preserve">essere in possesso del titolo di studio </w:t>
      </w:r>
      <w:proofErr w:type="spellStart"/>
      <w:r>
        <w:rPr>
          <w:rStyle w:val="FontStyle22"/>
          <w:rFonts w:cs="Times New Roman"/>
        </w:rPr>
        <w:t>di……………………….………….</w:t>
      </w:r>
      <w:proofErr w:type="spellEnd"/>
      <w:r>
        <w:rPr>
          <w:rStyle w:val="FontStyle22"/>
          <w:rFonts w:cs="Times New Roman"/>
        </w:rPr>
        <w:t xml:space="preserve"> conseguito il </w:t>
      </w:r>
      <w:proofErr w:type="spellStart"/>
      <w:r>
        <w:rPr>
          <w:rStyle w:val="FontStyle22"/>
          <w:rFonts w:cs="Times New Roman"/>
        </w:rPr>
        <w:t>…………………………</w:t>
      </w:r>
      <w:proofErr w:type="spellEnd"/>
      <w:r>
        <w:rPr>
          <w:rStyle w:val="FontStyle22"/>
          <w:rFonts w:cs="Times New Roman"/>
        </w:rPr>
        <w:t xml:space="preserve"> </w:t>
      </w:r>
      <w:proofErr w:type="spellStart"/>
      <w:r>
        <w:rPr>
          <w:rStyle w:val="FontStyle22"/>
          <w:rFonts w:cs="Times New Roman"/>
        </w:rPr>
        <w:t>presso…………………………………………………………………………………………con</w:t>
      </w:r>
      <w:proofErr w:type="spellEnd"/>
      <w:r>
        <w:rPr>
          <w:rStyle w:val="FontStyle22"/>
          <w:rFonts w:cs="Times New Roman"/>
        </w:rPr>
        <w:t xml:space="preserve"> </w:t>
      </w:r>
      <w:proofErr w:type="spellStart"/>
      <w:r>
        <w:rPr>
          <w:rStyle w:val="FontStyle22"/>
          <w:rFonts w:cs="Times New Roman"/>
        </w:rPr>
        <w:t>votazione…………</w:t>
      </w:r>
      <w:proofErr w:type="spellEnd"/>
      <w:r>
        <w:rPr>
          <w:rStyle w:val="FontStyle22"/>
          <w:rFonts w:cs="Times New Roman"/>
        </w:rPr>
        <w:t>..</w:t>
      </w:r>
    </w:p>
    <w:p w:rsidR="00782D32" w:rsidRDefault="00782D32" w:rsidP="00782D32">
      <w:pPr>
        <w:pStyle w:val="Style9"/>
        <w:widowControl/>
        <w:numPr>
          <w:ilvl w:val="0"/>
          <w:numId w:val="3"/>
        </w:numPr>
        <w:tabs>
          <w:tab w:val="left" w:pos="144"/>
        </w:tabs>
        <w:spacing w:line="240" w:lineRule="auto"/>
        <w:jc w:val="both"/>
      </w:pPr>
      <w:r>
        <w:rPr>
          <w:rStyle w:val="FontStyle22"/>
          <w:rFonts w:cs="Times New Roman"/>
        </w:rPr>
        <w:t>di accettare senza riserva alcuna le condizioni previste dal bando di selezione e dal Regolamento degli uffici e servizi nonché le eventuali modifiche che l'Amministrazione ritenesse opportuno apportare al regolamento stesso;</w:t>
      </w:r>
    </w:p>
    <w:p w:rsidR="00782D32" w:rsidRDefault="00782D32" w:rsidP="00782D32">
      <w:pPr>
        <w:pStyle w:val="Style9"/>
        <w:widowControl/>
        <w:numPr>
          <w:ilvl w:val="0"/>
          <w:numId w:val="3"/>
        </w:numPr>
        <w:tabs>
          <w:tab w:val="left" w:pos="144"/>
          <w:tab w:val="left" w:leader="dot" w:pos="3965"/>
          <w:tab w:val="left" w:leader="dot" w:pos="6950"/>
          <w:tab w:val="left" w:leader="dot" w:pos="8635"/>
        </w:tabs>
        <w:spacing w:line="240" w:lineRule="auto"/>
        <w:jc w:val="both"/>
      </w:pPr>
      <w:r>
        <w:rPr>
          <w:rStyle w:val="FontStyle22"/>
          <w:rFonts w:cs="Times New Roman"/>
        </w:rPr>
        <w:t xml:space="preserve">di essere residente a </w:t>
      </w:r>
      <w:r>
        <w:rPr>
          <w:rStyle w:val="FontStyle22"/>
          <w:rFonts w:cs="Times New Roman"/>
        </w:rPr>
        <w:tab/>
        <w:t xml:space="preserve"> via </w:t>
      </w:r>
      <w:r>
        <w:rPr>
          <w:rStyle w:val="FontStyle22"/>
          <w:rFonts w:cs="Times New Roman"/>
        </w:rPr>
        <w:tab/>
      </w:r>
      <w:proofErr w:type="spellStart"/>
      <w:r>
        <w:rPr>
          <w:rStyle w:val="FontStyle22"/>
          <w:rFonts w:cs="Times New Roman"/>
        </w:rPr>
        <w:t>………</w:t>
      </w:r>
      <w:proofErr w:type="spellEnd"/>
      <w:r>
        <w:rPr>
          <w:rStyle w:val="FontStyle22"/>
          <w:rFonts w:cs="Times New Roman"/>
        </w:rPr>
        <w:t xml:space="preserve">. tel. </w:t>
      </w:r>
      <w:proofErr w:type="spellStart"/>
      <w:r>
        <w:rPr>
          <w:rStyle w:val="FontStyle22"/>
          <w:rFonts w:cs="Times New Roman"/>
        </w:rPr>
        <w:t>…………</w:t>
      </w:r>
      <w:proofErr w:type="spellEnd"/>
      <w:r>
        <w:rPr>
          <w:rStyle w:val="FontStyle22"/>
          <w:rFonts w:cs="Times New Roman"/>
        </w:rPr>
        <w:t xml:space="preserve"> e di indicare tale indirizzo per tutte le comunicazioni che codesta amministrazione dovrà inviarmi in relazione al concorso (indicare altrimenti altro domicilio o recapito).</w:t>
      </w:r>
    </w:p>
    <w:p w:rsidR="00782D32" w:rsidRDefault="00782D32" w:rsidP="00782D32">
      <w:pPr>
        <w:pStyle w:val="Style6"/>
        <w:widowControl/>
        <w:spacing w:before="43" w:line="240" w:lineRule="auto"/>
      </w:pPr>
      <w:r>
        <w:rPr>
          <w:rStyle w:val="FontStyle22"/>
          <w:rFonts w:cs="Times New Roman"/>
        </w:rPr>
        <w:t xml:space="preserve">Si autorizza il trattamento dei dati forniti con la presente domanda per le finalità di legge in relazione al procedimento per la quale è presentata, come previsto </w:t>
      </w:r>
      <w:r>
        <w:rPr>
          <w:rFonts w:ascii="Arial" w:hAnsi="Arial" w:cs="Times New Roman"/>
          <w:sz w:val="20"/>
        </w:rPr>
        <w:t>dal Regolamento UE 679/2016.</w:t>
      </w:r>
    </w:p>
    <w:p w:rsidR="00782D32" w:rsidRDefault="00782D32" w:rsidP="00782D32">
      <w:pPr>
        <w:pStyle w:val="Style6"/>
        <w:widowControl/>
        <w:spacing w:before="43" w:line="240" w:lineRule="auto"/>
        <w:rPr>
          <w:rFonts w:cs="Times New Roman"/>
        </w:rPr>
      </w:pPr>
    </w:p>
    <w:p w:rsidR="00782D32" w:rsidRDefault="00782D32" w:rsidP="00782D32">
      <w:pPr>
        <w:pStyle w:val="Style6"/>
        <w:widowControl/>
        <w:spacing w:before="43" w:line="240" w:lineRule="auto"/>
        <w:rPr>
          <w:rFonts w:cs="Times New Roman"/>
        </w:rPr>
      </w:pPr>
    </w:p>
    <w:p w:rsidR="00782D32" w:rsidRDefault="00782D32" w:rsidP="00782D32">
      <w:pPr>
        <w:pStyle w:val="Style6"/>
        <w:widowControl/>
        <w:spacing w:before="43" w:line="240" w:lineRule="auto"/>
      </w:pPr>
      <w:r>
        <w:rPr>
          <w:rFonts w:ascii="Arial" w:hAnsi="Arial" w:cs="Times New Roman"/>
          <w:sz w:val="20"/>
        </w:rPr>
        <w:t xml:space="preserve">Lì, </w:t>
      </w:r>
      <w:proofErr w:type="spellStart"/>
      <w:r>
        <w:rPr>
          <w:rFonts w:ascii="Arial" w:hAnsi="Arial" w:cs="Times New Roman"/>
          <w:sz w:val="20"/>
        </w:rPr>
        <w:t>………………</w:t>
      </w:r>
      <w:proofErr w:type="spellEnd"/>
      <w:r>
        <w:rPr>
          <w:rFonts w:ascii="Arial" w:hAnsi="Arial" w:cs="Times New Roman"/>
          <w:sz w:val="20"/>
        </w:rPr>
        <w:t>..</w:t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r>
        <w:rPr>
          <w:rFonts w:ascii="Arial" w:hAnsi="Arial" w:cs="Times New Roman"/>
          <w:sz w:val="20"/>
        </w:rPr>
        <w:tab/>
      </w:r>
      <w:proofErr w:type="spellStart"/>
      <w:r>
        <w:rPr>
          <w:rFonts w:ascii="Arial" w:hAnsi="Arial" w:cs="Times New Roman"/>
          <w:sz w:val="20"/>
        </w:rPr>
        <w:t>……………………………………</w:t>
      </w:r>
      <w:proofErr w:type="spellEnd"/>
      <w:r>
        <w:rPr>
          <w:rFonts w:ascii="Arial" w:hAnsi="Arial" w:cs="Times New Roman"/>
          <w:sz w:val="20"/>
        </w:rPr>
        <w:t>.</w:t>
      </w:r>
    </w:p>
    <w:p w:rsidR="00782D32" w:rsidRDefault="00782D32" w:rsidP="00782D32">
      <w:pPr>
        <w:pStyle w:val="Style6"/>
        <w:widowControl/>
        <w:spacing w:before="206" w:line="240" w:lineRule="auto"/>
        <w:jc w:val="left"/>
      </w:pPr>
      <w:r>
        <w:rPr>
          <w:rStyle w:val="FontStyle22"/>
          <w:rFonts w:cs="Times New Roman"/>
        </w:rPr>
        <w:t>ALLEGATI:</w:t>
      </w:r>
    </w:p>
    <w:p w:rsidR="00782D32" w:rsidRDefault="00782D32" w:rsidP="00782D32">
      <w:pPr>
        <w:pStyle w:val="Style12"/>
        <w:numPr>
          <w:ilvl w:val="0"/>
          <w:numId w:val="1"/>
        </w:numPr>
      </w:pPr>
      <w:r>
        <w:rPr>
          <w:rStyle w:val="FontStyle23"/>
          <w:rFonts w:cs="Times New Roman"/>
          <w:b w:val="0"/>
          <w:bCs w:val="0"/>
        </w:rPr>
        <w:t xml:space="preserve">curriculum sottoscritto e datato </w:t>
      </w:r>
    </w:p>
    <w:p w:rsidR="00782D32" w:rsidRDefault="00782D32" w:rsidP="00782D32">
      <w:pPr>
        <w:pStyle w:val="Style12"/>
        <w:numPr>
          <w:ilvl w:val="0"/>
          <w:numId w:val="1"/>
        </w:numPr>
        <w:spacing w:after="629"/>
        <w:ind w:left="340" w:firstLine="0"/>
      </w:pPr>
      <w:r>
        <w:rPr>
          <w:rStyle w:val="FontStyle23"/>
          <w:rFonts w:cs="Times New Roman"/>
          <w:b w:val="0"/>
          <w:bCs w:val="0"/>
        </w:rPr>
        <w:t xml:space="preserve">copia fotostatica documento in corso di validità - OBBLIGATORIO </w:t>
      </w:r>
    </w:p>
    <w:p w:rsidR="00261B59" w:rsidRDefault="00261B59"/>
    <w:sectPr w:rsidR="00261B59">
      <w:footerReference w:type="default" r:id="rId5"/>
      <w:footerReference w:type="first" r:id="rId6"/>
      <w:pgSz w:w="11906" w:h="16838"/>
      <w:pgMar w:top="709" w:right="1134" w:bottom="1134" w:left="1134" w:header="720" w:footer="47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1B" w:rsidRDefault="00782D32">
    <w:pPr>
      <w:pStyle w:val="Pie8dipagina"/>
      <w:jc w:val="center"/>
      <w:rPr>
        <w:sz w:val="18"/>
      </w:rPr>
    </w:pPr>
  </w:p>
  <w:p w:rsidR="00D85A1B" w:rsidRDefault="00782D32">
    <w:pPr>
      <w:pStyle w:val="Pie8dipagina"/>
      <w:jc w:val="center"/>
    </w:pPr>
    <w:r>
      <w:rPr>
        <w:sz w:val="18"/>
      </w:rPr>
      <w:t xml:space="preserve">Comune di Aulla (MS) – Piazza Gramsci, 24 tel. 0187- 4001 fax 0187-400255 pec: </w:t>
    </w:r>
    <w:r>
      <w:rPr>
        <w:sz w:val="18"/>
        <w:u w:val="single"/>
      </w:rPr>
      <w:t>comune.aulla@postacert.toscana.it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A1B" w:rsidRDefault="00782D32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 w:cs="Liberation Serif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4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 w:cs="Liberation Serif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2D32"/>
    <w:rsid w:val="00261B59"/>
    <w:rsid w:val="006F4697"/>
    <w:rsid w:val="00782D32"/>
    <w:rsid w:val="00C5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D32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3">
    <w:name w:val="Font Style23"/>
    <w:basedOn w:val="Carpredefinitoparagrafo"/>
    <w:uiPriority w:val="99"/>
    <w:rsid w:val="00782D32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9">
    <w:name w:val="Font Style19"/>
    <w:basedOn w:val="Carpredefinitoparagrafo"/>
    <w:rsid w:val="00782D32"/>
    <w:rPr>
      <w:rFonts w:ascii="Arial" w:eastAsia="Times New Roman" w:hAnsi="Arial" w:cs="Arial"/>
    </w:rPr>
  </w:style>
  <w:style w:type="character" w:customStyle="1" w:styleId="FontStyle22">
    <w:name w:val="Font Style22"/>
    <w:basedOn w:val="Carpredefinitoparagrafo"/>
    <w:uiPriority w:val="99"/>
    <w:rsid w:val="00782D32"/>
    <w:rPr>
      <w:rFonts w:ascii="Arial" w:eastAsia="Times New Roman" w:hAnsi="Arial" w:cs="Arial"/>
      <w:sz w:val="20"/>
      <w:szCs w:val="20"/>
    </w:rPr>
  </w:style>
  <w:style w:type="paragraph" w:customStyle="1" w:styleId="Pie8dipagina">
    <w:name w:val="Pièe8 di pagina"/>
    <w:basedOn w:val="Normale"/>
    <w:rsid w:val="00782D32"/>
    <w:pPr>
      <w:tabs>
        <w:tab w:val="center" w:pos="4819"/>
        <w:tab w:val="right" w:pos="9638"/>
      </w:tabs>
    </w:pPr>
    <w:rPr>
      <w:lang w:bidi="ar-SA"/>
    </w:rPr>
  </w:style>
  <w:style w:type="paragraph" w:customStyle="1" w:styleId="Style9">
    <w:name w:val="Style9"/>
    <w:basedOn w:val="Normale"/>
    <w:rsid w:val="00782D32"/>
    <w:pPr>
      <w:widowControl w:val="0"/>
      <w:spacing w:line="274" w:lineRule="exact"/>
      <w:ind w:hanging="346"/>
    </w:pPr>
    <w:rPr>
      <w:lang w:bidi="ar-SA"/>
    </w:rPr>
  </w:style>
  <w:style w:type="paragraph" w:customStyle="1" w:styleId="Style3">
    <w:name w:val="Style3"/>
    <w:basedOn w:val="Normale"/>
    <w:rsid w:val="00782D32"/>
    <w:pPr>
      <w:widowControl w:val="0"/>
      <w:spacing w:line="254" w:lineRule="exact"/>
      <w:jc w:val="both"/>
    </w:pPr>
    <w:rPr>
      <w:rFonts w:ascii="Palatino Linotype" w:hAnsi="Palatino Linotype" w:cs="Palatino Linotype"/>
      <w:lang w:bidi="ar-SA"/>
    </w:rPr>
  </w:style>
  <w:style w:type="paragraph" w:customStyle="1" w:styleId="Style6">
    <w:name w:val="Style6"/>
    <w:basedOn w:val="Normale"/>
    <w:uiPriority w:val="99"/>
    <w:rsid w:val="00782D32"/>
    <w:pPr>
      <w:widowControl w:val="0"/>
      <w:spacing w:line="266" w:lineRule="exact"/>
      <w:jc w:val="both"/>
    </w:pPr>
    <w:rPr>
      <w:rFonts w:ascii="Palatino Linotype" w:hAnsi="Palatino Linotype" w:cs="Palatino Linotype"/>
      <w:lang w:bidi="ar-SA"/>
    </w:rPr>
  </w:style>
  <w:style w:type="paragraph" w:customStyle="1" w:styleId="Style12">
    <w:name w:val="Style12"/>
    <w:basedOn w:val="Normale"/>
    <w:rsid w:val="00782D32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renzo.mostarda</dc:creator>
  <cp:lastModifiedBy>renzo.mostarda</cp:lastModifiedBy>
  <cp:revision>1</cp:revision>
  <dcterms:created xsi:type="dcterms:W3CDTF">2021-04-13T06:42:00Z</dcterms:created>
  <dcterms:modified xsi:type="dcterms:W3CDTF">2021-04-13T06:43:00Z</dcterms:modified>
</cp:coreProperties>
</file>